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7F326" w14:textId="2757A267" w:rsidR="005E170A" w:rsidRDefault="00AC6F63" w:rsidP="00DA5EED">
      <w:pPr>
        <w:pStyle w:val="a4"/>
        <w:spacing w:before="0" w:after="0"/>
      </w:pPr>
      <w:bookmarkStart w:id="0" w:name="_docStart_1"/>
      <w:bookmarkStart w:id="1" w:name="_title_1"/>
      <w:bookmarkStart w:id="2" w:name="_ref_1-90c632ae257c4f"/>
      <w:bookmarkEnd w:id="0"/>
      <w:r>
        <w:t xml:space="preserve">Договор об оказании платных образовательных услуг </w:t>
      </w:r>
      <w:bookmarkEnd w:id="1"/>
      <w:bookmarkEnd w:id="2"/>
      <w:r w:rsidR="00FD0C65">
        <w:t>№</w:t>
      </w:r>
      <w:r w:rsidR="00BE2CC9"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04"/>
        <w:gridCol w:w="5052"/>
      </w:tblGrid>
      <w:tr w:rsidR="00FD0C65" w:rsidRPr="00FF5951" w14:paraId="0BAF8C32" w14:textId="77777777" w:rsidTr="00E934A7">
        <w:tc>
          <w:tcPr>
            <w:tcW w:w="2300" w:type="pct"/>
          </w:tcPr>
          <w:p w14:paraId="2DEDD77E" w14:textId="77777777" w:rsidR="00FD0C65" w:rsidRDefault="00FD0C65" w:rsidP="00DA5EED">
            <w:pPr>
              <w:pStyle w:val="Normalunindented"/>
              <w:keepNext/>
              <w:spacing w:before="0" w:after="0" w:line="240" w:lineRule="auto"/>
              <w:jc w:val="left"/>
            </w:pPr>
            <w:r>
              <w:t>Владимирская область</w:t>
            </w:r>
          </w:p>
          <w:p w14:paraId="1870B7BF" w14:textId="77777777" w:rsidR="00FD0C65" w:rsidRDefault="00FD0C65" w:rsidP="00DA5EED">
            <w:pPr>
              <w:pStyle w:val="Normalunindented"/>
              <w:keepNext/>
              <w:spacing w:before="0" w:after="0" w:line="240" w:lineRule="auto"/>
              <w:jc w:val="left"/>
            </w:pPr>
            <w:r>
              <w:t>г. Ковров</w:t>
            </w:r>
          </w:p>
        </w:tc>
        <w:tc>
          <w:tcPr>
            <w:tcW w:w="2700" w:type="pct"/>
          </w:tcPr>
          <w:p w14:paraId="3745CBFD" w14:textId="734A56FD" w:rsidR="00FD0C65" w:rsidRPr="00FF5951" w:rsidRDefault="00FD0C65" w:rsidP="00DA5EED">
            <w:pPr>
              <w:pStyle w:val="Normalunindented"/>
              <w:keepNext/>
              <w:spacing w:before="0" w:after="0" w:line="240" w:lineRule="auto"/>
              <w:jc w:val="right"/>
            </w:pPr>
            <w:r w:rsidRPr="00FF5951">
              <w:t>"</w:t>
            </w:r>
            <w:r w:rsidR="00DA5EED">
              <w:t xml:space="preserve">      </w:t>
            </w:r>
            <w:r w:rsidR="00FF5951" w:rsidRPr="00FF5951">
              <w:t>"</w:t>
            </w:r>
            <w:r w:rsidR="00DA5EED">
              <w:t xml:space="preserve">    </w:t>
            </w:r>
            <w:r w:rsidRPr="00FF5951">
              <w:t> </w:t>
            </w:r>
            <w:r w:rsidR="00FF5951" w:rsidRPr="00FF5951">
              <w:t xml:space="preserve"> 202</w:t>
            </w:r>
            <w:r w:rsidR="00DA5EED">
              <w:t>5</w:t>
            </w:r>
            <w:r w:rsidR="00FF5951" w:rsidRPr="00FF5951">
              <w:t xml:space="preserve"> года</w:t>
            </w:r>
          </w:p>
        </w:tc>
      </w:tr>
    </w:tbl>
    <w:p w14:paraId="45D0D50E" w14:textId="39BB27A7" w:rsidR="00FD0C65" w:rsidRPr="00BE2CC9" w:rsidRDefault="00DA5EED" w:rsidP="00DA5EED">
      <w:pPr>
        <w:numPr>
          <w:ilvl w:val="0"/>
          <w:numId w:val="10"/>
        </w:numPr>
        <w:spacing w:before="0" w:after="0" w:line="240" w:lineRule="auto"/>
        <w:ind w:left="20"/>
      </w:pPr>
      <w:r>
        <w:t xml:space="preserve">Ф.И.О. заказчика </w:t>
      </w:r>
      <w:r w:rsidR="00BE2CC9">
        <w:t>, именуем</w:t>
      </w:r>
      <w:r>
        <w:t>ый(</w:t>
      </w:r>
      <w:r w:rsidR="00BE2CC9">
        <w:t>ая</w:t>
      </w:r>
      <w:r>
        <w:t>)</w:t>
      </w:r>
      <w:r w:rsidR="00FD0C65" w:rsidRPr="00BE2CC9">
        <w:t xml:space="preserve"> в дальнейшем «Заказчик», с одной стороны и Общество с огр</w:t>
      </w:r>
      <w:r w:rsidR="002A6E2C" w:rsidRPr="00BE2CC9">
        <w:t>аниченной ответственность «АЛВИТ</w:t>
      </w:r>
      <w:r w:rsidR="00FD0C65" w:rsidRPr="00BE2CC9">
        <w:t>»</w:t>
      </w:r>
      <w:r w:rsidR="00BE2CC9">
        <w:t xml:space="preserve"> (р</w:t>
      </w:r>
      <w:r w:rsidR="00BE2CC9" w:rsidRPr="00BE2CC9">
        <w:t>егистрационный номер лицензии:</w:t>
      </w:r>
      <w:r w:rsidR="00BE2CC9" w:rsidRPr="00BE2CC9">
        <w:tab/>
        <w:t xml:space="preserve"> Л035-01297-33/00417176 </w:t>
      </w:r>
      <w:r w:rsidR="00BE2CC9">
        <w:t xml:space="preserve"> д</w:t>
      </w:r>
      <w:r w:rsidR="00BE2CC9" w:rsidRPr="00BE2CC9">
        <w:t>ата предоставления лицензии:</w:t>
      </w:r>
      <w:r w:rsidR="00BE2CC9" w:rsidRPr="00BE2CC9">
        <w:tab/>
      </w:r>
      <w:r w:rsidR="00BE2CC9">
        <w:t xml:space="preserve"> </w:t>
      </w:r>
      <w:r w:rsidR="00BE2CC9" w:rsidRPr="00BE2CC9">
        <w:t>07.06.2022</w:t>
      </w:r>
      <w:r w:rsidR="00BE2CC9">
        <w:t>)</w:t>
      </w:r>
      <w:r w:rsidR="00FD0C65" w:rsidRPr="00BE2CC9">
        <w:t>, именуемое в д</w:t>
      </w:r>
      <w:r w:rsidR="002A6E2C" w:rsidRPr="00BE2CC9">
        <w:t>а</w:t>
      </w:r>
      <w:r w:rsidR="00FD0C65" w:rsidRPr="00BE2CC9">
        <w:t>льнейшем  «Исполнитель», в лице генерального директора</w:t>
      </w:r>
      <w:r>
        <w:t xml:space="preserve"> Ф.И.О.</w:t>
      </w:r>
      <w:r w:rsidR="00FD0C65" w:rsidRPr="00BE2CC9">
        <w:t xml:space="preserve">, </w:t>
      </w:r>
      <w:r w:rsidR="002A6E2C" w:rsidRPr="00BE2CC9">
        <w:t xml:space="preserve">действующего на основании </w:t>
      </w:r>
      <w:r>
        <w:t xml:space="preserve">Устава ООО АЛВИТ, </w:t>
      </w:r>
      <w:r w:rsidR="002A6E2C" w:rsidRPr="00BE2CC9">
        <w:t>Положения о</w:t>
      </w:r>
      <w:r w:rsidR="002B4D5E">
        <w:t>б</w:t>
      </w:r>
      <w:r w:rsidR="002A6E2C" w:rsidRPr="00BE2CC9">
        <w:t xml:space="preserve"> </w:t>
      </w:r>
      <w:r w:rsidR="002B4D5E">
        <w:t>«</w:t>
      </w:r>
      <w:r w:rsidR="002A6E2C" w:rsidRPr="00BE2CC9">
        <w:t>Автошкол</w:t>
      </w:r>
      <w:r w:rsidR="002B4D5E">
        <w:t>е</w:t>
      </w:r>
      <w:r w:rsidR="002A6E2C" w:rsidRPr="00BE2CC9">
        <w:t xml:space="preserve"> «СТАРТ»</w:t>
      </w:r>
      <w:r w:rsidR="00FD0C65" w:rsidRPr="00BE2CC9">
        <w:t>, с другой стороны заключили настоящий договор (далее - Договор) о нижеследующем:</w:t>
      </w:r>
    </w:p>
    <w:p w14:paraId="7D7A1950" w14:textId="77777777" w:rsidR="005E170A" w:rsidRPr="00BE2CC9" w:rsidRDefault="00AC6F63" w:rsidP="00DA5EED">
      <w:pPr>
        <w:pStyle w:val="1"/>
        <w:spacing w:before="0" w:after="0" w:line="240" w:lineRule="auto"/>
      </w:pPr>
      <w:bookmarkStart w:id="3" w:name="_ref_1-3c789f50732243"/>
      <w:r w:rsidRPr="00BE2CC9">
        <w:t>Предмет договора</w:t>
      </w:r>
      <w:bookmarkEnd w:id="3"/>
    </w:p>
    <w:p w14:paraId="502A14A9" w14:textId="7E6D5B53" w:rsidR="005E170A" w:rsidRPr="00BE2CC9" w:rsidRDefault="00AC6F63" w:rsidP="00DA5EED">
      <w:pPr>
        <w:pStyle w:val="2"/>
        <w:spacing w:before="0" w:after="0" w:line="240" w:lineRule="auto"/>
      </w:pPr>
      <w:bookmarkStart w:id="4" w:name="_ref_1-c5ddaa5a7d634b"/>
      <w:r w:rsidRPr="00BE2CC9">
        <w:t>Исполнитель обязуется по заданию Заказчика оказать</w:t>
      </w:r>
      <w:r w:rsidR="002A6E2C" w:rsidRPr="00BE2CC9">
        <w:t xml:space="preserve"> платные образовательные услуги:</w:t>
      </w:r>
      <w:r w:rsidRPr="00BE2CC9">
        <w:t xml:space="preserve"> профессиональная подготовка </w:t>
      </w:r>
      <w:r w:rsidR="00FD0C65" w:rsidRPr="00BE2CC9">
        <w:t>по программе обучения водителей транспортных средств</w:t>
      </w:r>
      <w:r w:rsidRPr="00BE2CC9">
        <w:t xml:space="preserve"> </w:t>
      </w:r>
      <w:r w:rsidR="00FD0C65" w:rsidRPr="00BE2CC9">
        <w:t xml:space="preserve"> категории </w:t>
      </w:r>
      <w:r w:rsidR="002A6E2C" w:rsidRPr="00BE2CC9">
        <w:t>«В»</w:t>
      </w:r>
      <w:r w:rsidR="00FD0C65" w:rsidRPr="00BE2CC9">
        <w:t xml:space="preserve"> </w:t>
      </w:r>
      <w:r w:rsidRPr="00BE2CC9">
        <w:t>(далее - услуги), а Заказчик обязуется оплатить эти услуги.</w:t>
      </w:r>
      <w:bookmarkEnd w:id="4"/>
    </w:p>
    <w:p w14:paraId="21F38FF8" w14:textId="7C99C3AF" w:rsidR="005E170A" w:rsidRPr="00BE2CC9" w:rsidRDefault="00FD0C65" w:rsidP="00DA5EED">
      <w:pPr>
        <w:pStyle w:val="2"/>
        <w:spacing w:before="0" w:after="0" w:line="240" w:lineRule="auto"/>
      </w:pPr>
      <w:r w:rsidRPr="00BE2CC9">
        <w:t>Образовательные услуги оказываются в соответствии с учебным планом и расписанием занятий.</w:t>
      </w:r>
    </w:p>
    <w:p w14:paraId="3CF82E53" w14:textId="7FE09888" w:rsidR="00253702" w:rsidRPr="00253702" w:rsidRDefault="00AC6F63" w:rsidP="00DA5EED">
      <w:pPr>
        <w:pStyle w:val="2"/>
        <w:spacing w:before="0" w:after="0" w:line="240" w:lineRule="auto"/>
      </w:pPr>
      <w:bookmarkStart w:id="5" w:name="_ref_1-7542d7cafe4f4c"/>
      <w:r w:rsidRPr="00BE2CC9">
        <w:t xml:space="preserve">Обучение проходит </w:t>
      </w:r>
      <w:r w:rsidRPr="00BE2CC9">
        <w:rPr>
          <w:u w:val="single"/>
        </w:rPr>
        <w:t>(Ф.И.О., гражданство, адрес места жительства, номер телефона) </w:t>
      </w:r>
      <w:r w:rsidRPr="00BE2CC9">
        <w:t>.</w:t>
      </w:r>
      <w:bookmarkEnd w:id="5"/>
    </w:p>
    <w:p w14:paraId="0DB0F925" w14:textId="77777777" w:rsidR="005E170A" w:rsidRDefault="00AC6F63" w:rsidP="00DA5EED">
      <w:pPr>
        <w:pStyle w:val="1"/>
        <w:spacing w:before="0" w:after="0" w:line="240" w:lineRule="auto"/>
      </w:pPr>
      <w:bookmarkStart w:id="6" w:name="_ref_1-524520db382e4a"/>
      <w:r>
        <w:t>Качество услуг</w:t>
      </w:r>
      <w:bookmarkEnd w:id="6"/>
    </w:p>
    <w:p w14:paraId="55068D75" w14:textId="426AA3EF" w:rsidR="005E170A" w:rsidRDefault="00AC6F63" w:rsidP="00DA5EED">
      <w:pPr>
        <w:pStyle w:val="2"/>
        <w:spacing w:before="0" w:after="0" w:line="240" w:lineRule="auto"/>
      </w:pPr>
      <w:bookmarkStart w:id="7" w:name="_ref_1-e3a8a6cc1b8f49"/>
      <w:r>
        <w:t>Качество услуг должно соответствовать обязательным требованиям, установленным законом, федеральным государственным образовательным стандартом или иным нормативным актом.</w:t>
      </w:r>
      <w:r w:rsidR="00FF5951">
        <w:t xml:space="preserve"> </w:t>
      </w:r>
      <w:r>
        <w:t>Качество услуг должно соответствовать требованиям, обычно предъявляемым к услугам подобного рода.</w:t>
      </w:r>
      <w:bookmarkEnd w:id="7"/>
    </w:p>
    <w:p w14:paraId="776D9532" w14:textId="77777777" w:rsidR="005E170A" w:rsidRDefault="00AC6F63" w:rsidP="00DA5EED">
      <w:pPr>
        <w:pStyle w:val="1"/>
        <w:spacing w:before="0" w:after="0" w:line="240" w:lineRule="auto"/>
      </w:pPr>
      <w:bookmarkStart w:id="8" w:name="_ref_1-d69657ca667448"/>
      <w:r>
        <w:t>Цена услуг и порядок оплаты</w:t>
      </w:r>
      <w:bookmarkEnd w:id="8"/>
    </w:p>
    <w:p w14:paraId="5A143B81" w14:textId="46F38D89" w:rsidR="004C4FFF" w:rsidRPr="004C4FFF" w:rsidRDefault="00AC6F63" w:rsidP="00DA5EED">
      <w:pPr>
        <w:pStyle w:val="2"/>
        <w:spacing w:before="0" w:after="0" w:line="240" w:lineRule="auto"/>
      </w:pPr>
      <w:bookmarkStart w:id="9" w:name="_ref_1-2641042b8f764a"/>
      <w:r>
        <w:t>Цена услуг</w:t>
      </w:r>
      <w:r w:rsidR="004C4FFF">
        <w:t xml:space="preserve">            </w:t>
      </w:r>
      <w:r>
        <w:t xml:space="preserve"> составляет</w:t>
      </w:r>
      <w:r w:rsidR="00FD0C65">
        <w:t>:</w:t>
      </w:r>
      <w:r w:rsidR="004C4FFF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2393"/>
        <w:gridCol w:w="2393"/>
      </w:tblGrid>
      <w:tr w:rsidR="004C4FFF" w:rsidRPr="00A96071" w14:paraId="11230DCD" w14:textId="77777777" w:rsidTr="00A96071">
        <w:tc>
          <w:tcPr>
            <w:tcW w:w="2393" w:type="dxa"/>
            <w:shd w:val="clear" w:color="auto" w:fill="auto"/>
          </w:tcPr>
          <w:p w14:paraId="2C88CCAF" w14:textId="246A6D73" w:rsidR="004C4FFF" w:rsidRDefault="004C4FFF" w:rsidP="00DA5EED">
            <w:pPr>
              <w:pStyle w:val="2"/>
              <w:numPr>
                <w:ilvl w:val="0"/>
                <w:numId w:val="0"/>
              </w:numPr>
              <w:spacing w:before="0" w:after="0" w:line="240" w:lineRule="auto"/>
            </w:pPr>
            <w:r>
              <w:t>Номер платежа</w:t>
            </w:r>
          </w:p>
        </w:tc>
        <w:tc>
          <w:tcPr>
            <w:tcW w:w="2393" w:type="dxa"/>
            <w:shd w:val="clear" w:color="auto" w:fill="auto"/>
          </w:tcPr>
          <w:p w14:paraId="17212B5F" w14:textId="3157C4F4" w:rsidR="004C4FFF" w:rsidRDefault="004C4FFF" w:rsidP="00DA5EED">
            <w:pPr>
              <w:pStyle w:val="2"/>
              <w:numPr>
                <w:ilvl w:val="0"/>
                <w:numId w:val="0"/>
              </w:numPr>
              <w:spacing w:before="0" w:after="0" w:line="240" w:lineRule="auto"/>
            </w:pPr>
            <w:r>
              <w:t>Срок платежа</w:t>
            </w:r>
          </w:p>
        </w:tc>
        <w:tc>
          <w:tcPr>
            <w:tcW w:w="2393" w:type="dxa"/>
            <w:shd w:val="clear" w:color="auto" w:fill="auto"/>
          </w:tcPr>
          <w:p w14:paraId="6E898E29" w14:textId="366B269B" w:rsidR="004C4FFF" w:rsidRDefault="004C4FFF" w:rsidP="00DA5EED">
            <w:pPr>
              <w:pStyle w:val="2"/>
              <w:numPr>
                <w:ilvl w:val="0"/>
                <w:numId w:val="0"/>
              </w:numPr>
              <w:spacing w:before="0" w:after="0" w:line="240" w:lineRule="auto"/>
            </w:pPr>
            <w:r>
              <w:t>Сумма платежа</w:t>
            </w:r>
          </w:p>
        </w:tc>
      </w:tr>
      <w:tr w:rsidR="004C4FFF" w14:paraId="652F8B54" w14:textId="77777777" w:rsidTr="00A96071">
        <w:tc>
          <w:tcPr>
            <w:tcW w:w="2393" w:type="dxa"/>
            <w:shd w:val="clear" w:color="auto" w:fill="auto"/>
          </w:tcPr>
          <w:p w14:paraId="4C3461B1" w14:textId="101FEF9A" w:rsidR="004C4FFF" w:rsidRDefault="00FF5951" w:rsidP="00DA5EED">
            <w:pPr>
              <w:pStyle w:val="2"/>
              <w:numPr>
                <w:ilvl w:val="0"/>
                <w:numId w:val="0"/>
              </w:numPr>
              <w:spacing w:before="0" w:after="0" w:line="240" w:lineRule="auto"/>
            </w:pPr>
            <w:r>
              <w:t>1.</w:t>
            </w:r>
          </w:p>
        </w:tc>
        <w:tc>
          <w:tcPr>
            <w:tcW w:w="2393" w:type="dxa"/>
            <w:shd w:val="clear" w:color="auto" w:fill="auto"/>
          </w:tcPr>
          <w:p w14:paraId="1094AE27" w14:textId="69436B1E" w:rsidR="004C4FFF" w:rsidRDefault="00FF5951" w:rsidP="00DA5EED">
            <w:pPr>
              <w:pStyle w:val="2"/>
              <w:numPr>
                <w:ilvl w:val="0"/>
                <w:numId w:val="0"/>
              </w:numPr>
              <w:spacing w:before="0" w:after="0" w:line="240" w:lineRule="auto"/>
            </w:pPr>
            <w:r>
              <w:t>До 10</w:t>
            </w:r>
          </w:p>
        </w:tc>
        <w:tc>
          <w:tcPr>
            <w:tcW w:w="2393" w:type="dxa"/>
            <w:shd w:val="clear" w:color="auto" w:fill="auto"/>
          </w:tcPr>
          <w:p w14:paraId="32E9C265" w14:textId="77777777" w:rsidR="004C4FFF" w:rsidRDefault="004C4FFF" w:rsidP="00DA5EED">
            <w:pPr>
              <w:pStyle w:val="2"/>
              <w:numPr>
                <w:ilvl w:val="0"/>
                <w:numId w:val="0"/>
              </w:numPr>
              <w:spacing w:before="0" w:after="0" w:line="240" w:lineRule="auto"/>
            </w:pPr>
          </w:p>
        </w:tc>
      </w:tr>
    </w:tbl>
    <w:p w14:paraId="4C055054" w14:textId="33A4FF68" w:rsidR="004C4FFF" w:rsidRPr="004C4FFF" w:rsidRDefault="004C4FFF" w:rsidP="00DA5EED">
      <w:pPr>
        <w:pStyle w:val="2"/>
        <w:numPr>
          <w:ilvl w:val="0"/>
          <w:numId w:val="0"/>
        </w:numPr>
        <w:spacing w:before="0" w:after="0" w:line="240" w:lineRule="auto"/>
        <w:ind w:firstLine="482"/>
      </w:pPr>
      <w:r>
        <w:t>В себя включает:</w:t>
      </w:r>
    </w:p>
    <w:p w14:paraId="1539FD3A" w14:textId="77777777" w:rsidR="004C4FFF" w:rsidRDefault="00FD0C65" w:rsidP="00DA5EED">
      <w:pPr>
        <w:pStyle w:val="3"/>
        <w:numPr>
          <w:ilvl w:val="0"/>
          <w:numId w:val="0"/>
        </w:numPr>
        <w:spacing w:before="0" w:after="0" w:line="240" w:lineRule="auto"/>
      </w:pPr>
      <w:r>
        <w:t>Теоретический курс обучения</w:t>
      </w:r>
      <w:bookmarkEnd w:id="9"/>
      <w:r w:rsidR="004C4FFF">
        <w:t>,</w:t>
      </w:r>
    </w:p>
    <w:p w14:paraId="5D7B0217" w14:textId="774DB770" w:rsidR="004C4FFF" w:rsidRDefault="004C4FFF" w:rsidP="00DA5EED">
      <w:pPr>
        <w:pStyle w:val="3"/>
        <w:numPr>
          <w:ilvl w:val="0"/>
          <w:numId w:val="0"/>
        </w:numPr>
        <w:spacing w:before="0" w:after="0" w:line="240" w:lineRule="auto"/>
      </w:pPr>
      <w:r>
        <w:t>Т</w:t>
      </w:r>
      <w:r w:rsidR="00FD0C65">
        <w:t>еоретический внутренний экзамен</w:t>
      </w:r>
      <w:r>
        <w:t>,</w:t>
      </w:r>
    </w:p>
    <w:p w14:paraId="27E097F3" w14:textId="77777777" w:rsidR="004C4FFF" w:rsidRDefault="004C4FFF" w:rsidP="00DA5EED">
      <w:pPr>
        <w:pStyle w:val="3"/>
        <w:numPr>
          <w:ilvl w:val="0"/>
          <w:numId w:val="0"/>
        </w:numPr>
        <w:spacing w:before="0" w:after="0" w:line="240" w:lineRule="auto"/>
      </w:pPr>
      <w:r>
        <w:t>П</w:t>
      </w:r>
      <w:r w:rsidR="00FD0C65">
        <w:t>рактически</w:t>
      </w:r>
      <w:r>
        <w:t>й внутренний экзамен,</w:t>
      </w:r>
    </w:p>
    <w:p w14:paraId="1AF720B5" w14:textId="2CF736E3" w:rsidR="00FD0C65" w:rsidRPr="00FD0C65" w:rsidRDefault="004C4FFF" w:rsidP="00DA5EED">
      <w:pPr>
        <w:pStyle w:val="3"/>
        <w:numPr>
          <w:ilvl w:val="0"/>
          <w:numId w:val="0"/>
        </w:numPr>
        <w:spacing w:before="0" w:after="0" w:line="240" w:lineRule="auto"/>
      </w:pPr>
      <w:r>
        <w:t>П</w:t>
      </w:r>
      <w:r w:rsidR="00FD0C65">
        <w:t>рактический выпускной экзамен составляет</w:t>
      </w:r>
      <w:r w:rsidR="00253702">
        <w:t>.</w:t>
      </w:r>
    </w:p>
    <w:p w14:paraId="4BD1272C" w14:textId="79742A15" w:rsidR="005E170A" w:rsidRDefault="00AC6F63" w:rsidP="00DA5EED">
      <w:pPr>
        <w:pStyle w:val="2"/>
        <w:spacing w:before="0" w:after="0" w:line="240" w:lineRule="auto"/>
      </w:pPr>
      <w:r>
        <w:t>Реализация услуг не облагается НДС (</w:t>
      </w:r>
      <w:hyperlink r:id="rId7" w:history="1">
        <w:r>
          <w:rPr>
            <w:rStyle w:val="afc"/>
          </w:rPr>
          <w:t>подп. 14 п. 2 ст. 149</w:t>
        </w:r>
      </w:hyperlink>
      <w:r>
        <w:t xml:space="preserve"> НК РФ).</w:t>
      </w:r>
    </w:p>
    <w:p w14:paraId="31D8AFEE" w14:textId="77777777" w:rsidR="005E170A" w:rsidRDefault="00AC6F63" w:rsidP="00DA5EED">
      <w:pPr>
        <w:pStyle w:val="2"/>
        <w:spacing w:before="0" w:after="0" w:line="240" w:lineRule="auto"/>
      </w:pPr>
      <w:bookmarkStart w:id="10" w:name="_ref_1-64c8460122a94f"/>
      <w:r>
        <w:t>Если исполнение Договора невозможно по вине Заказчика или обучающегося, услуги оплачиваются Исполнителю в полном объеме.</w:t>
      </w:r>
      <w:bookmarkEnd w:id="10"/>
    </w:p>
    <w:p w14:paraId="1EC43AE4" w14:textId="77D70299" w:rsidR="005E170A" w:rsidRDefault="00253702" w:rsidP="00DA5EED">
      <w:pPr>
        <w:pStyle w:val="2"/>
        <w:spacing w:before="0" w:after="0" w:line="240" w:lineRule="auto"/>
      </w:pPr>
      <w:bookmarkStart w:id="11" w:name="_ref_1-6ed4ffdbd32b41"/>
      <w:r>
        <w:t>Р</w:t>
      </w:r>
      <w:r w:rsidR="00AC6F63">
        <w:t>асчеты по Договору осуществляются путем внесения наличных денежных средств в кассу Исполнителя или в следующем порядке</w:t>
      </w:r>
      <w:bookmarkEnd w:id="11"/>
      <w:r>
        <w:t>.</w:t>
      </w:r>
    </w:p>
    <w:p w14:paraId="6913F3F9" w14:textId="77777777" w:rsidR="005E170A" w:rsidRDefault="00AC6F63" w:rsidP="00DA5EED">
      <w:pPr>
        <w:pStyle w:val="1"/>
        <w:spacing w:before="0" w:after="0" w:line="240" w:lineRule="auto"/>
      </w:pPr>
      <w:bookmarkStart w:id="12" w:name="_ref_1-d8963a7bd23c42"/>
      <w:r>
        <w:t>Сроки и условия обучения</w:t>
      </w:r>
      <w:bookmarkEnd w:id="12"/>
    </w:p>
    <w:p w14:paraId="47E46380" w14:textId="7A0C6A09" w:rsidR="005E170A" w:rsidRPr="004C4FFF" w:rsidRDefault="00AC6F63" w:rsidP="00DA5EED">
      <w:pPr>
        <w:pStyle w:val="2"/>
        <w:spacing w:before="0" w:after="0" w:line="240" w:lineRule="auto"/>
        <w:rPr>
          <w:szCs w:val="22"/>
        </w:rPr>
      </w:pPr>
      <w:bookmarkStart w:id="13" w:name="_ref_1-4cacf7c68f6d4c"/>
      <w:r w:rsidRPr="004C4FFF">
        <w:rPr>
          <w:szCs w:val="22"/>
        </w:rPr>
        <w:t xml:space="preserve">Срок освоения образовательной программы (продолжительность обучения) составляет </w:t>
      </w:r>
      <w:bookmarkEnd w:id="13"/>
      <w:r w:rsidR="004C4FFF" w:rsidRPr="004C4FFF">
        <w:rPr>
          <w:szCs w:val="22"/>
        </w:rPr>
        <w:t>2.5 месяца</w:t>
      </w:r>
    </w:p>
    <w:p w14:paraId="1FCA1153" w14:textId="329771FF" w:rsidR="005E170A" w:rsidRPr="00A07328" w:rsidRDefault="00AC6F63" w:rsidP="00DA5EED">
      <w:pPr>
        <w:pStyle w:val="2"/>
        <w:spacing w:before="0" w:after="0" w:line="240" w:lineRule="auto"/>
        <w:rPr>
          <w:szCs w:val="22"/>
        </w:rPr>
      </w:pPr>
      <w:bookmarkStart w:id="14" w:name="_ref_1-9d13a0ddfb0e4d"/>
      <w:r w:rsidRPr="00A07328">
        <w:rPr>
          <w:szCs w:val="22"/>
        </w:rPr>
        <w:t>Начало обучения: с "</w:t>
      </w:r>
      <w:r w:rsidRPr="00A07328">
        <w:rPr>
          <w:szCs w:val="22"/>
          <w:u w:val="single"/>
        </w:rPr>
        <w:t>        </w:t>
      </w:r>
      <w:r w:rsidRPr="00A07328">
        <w:rPr>
          <w:szCs w:val="22"/>
        </w:rPr>
        <w:t xml:space="preserve">" </w:t>
      </w:r>
      <w:r w:rsidRPr="00A07328">
        <w:rPr>
          <w:szCs w:val="22"/>
          <w:u w:val="single"/>
        </w:rPr>
        <w:t>                </w:t>
      </w:r>
      <w:r w:rsidRPr="00A07328">
        <w:rPr>
          <w:szCs w:val="22"/>
        </w:rPr>
        <w:t xml:space="preserve"> </w:t>
      </w:r>
      <w:r w:rsidRPr="00A07328">
        <w:rPr>
          <w:szCs w:val="22"/>
          <w:u w:val="single"/>
        </w:rPr>
        <w:t xml:space="preserve">       </w:t>
      </w:r>
      <w:bookmarkEnd w:id="14"/>
    </w:p>
    <w:p w14:paraId="26075F3E" w14:textId="77777777" w:rsidR="005E170A" w:rsidRPr="00A07328" w:rsidRDefault="00AC6F63" w:rsidP="00DA5EED">
      <w:pPr>
        <w:pStyle w:val="2"/>
        <w:spacing w:before="0" w:after="0" w:line="240" w:lineRule="auto"/>
        <w:rPr>
          <w:szCs w:val="22"/>
        </w:rPr>
      </w:pPr>
      <w:bookmarkStart w:id="15" w:name="_ref_1-8e1dd02448494f"/>
      <w:r w:rsidRPr="00A07328">
        <w:rPr>
          <w:szCs w:val="22"/>
        </w:rPr>
        <w:t>Обучение проводится в очной форме.</w:t>
      </w:r>
      <w:bookmarkEnd w:id="15"/>
    </w:p>
    <w:p w14:paraId="0E21E179" w14:textId="275CA3F9" w:rsidR="00534B19" w:rsidRDefault="00AC6F63" w:rsidP="00DA5EED">
      <w:pPr>
        <w:pStyle w:val="2"/>
        <w:spacing w:before="0" w:after="0" w:line="240" w:lineRule="auto"/>
        <w:rPr>
          <w:szCs w:val="22"/>
        </w:rPr>
      </w:pPr>
      <w:bookmarkStart w:id="16" w:name="_ref_1-e077ce4c02744f"/>
      <w:r w:rsidRPr="00A07328">
        <w:rPr>
          <w:szCs w:val="22"/>
        </w:rPr>
        <w:t>Исполнитель оказывает услуги в месте своего фактического нахождения по адресу</w:t>
      </w:r>
      <w:r w:rsidR="00534B19">
        <w:rPr>
          <w:szCs w:val="22"/>
        </w:rPr>
        <w:t>:</w:t>
      </w:r>
      <w:r w:rsidRPr="00A07328">
        <w:rPr>
          <w:szCs w:val="22"/>
        </w:rPr>
        <w:t xml:space="preserve"> </w:t>
      </w:r>
    </w:p>
    <w:p w14:paraId="03DD88F2" w14:textId="53915228" w:rsidR="005E170A" w:rsidRPr="00A07328" w:rsidRDefault="00534B19" w:rsidP="00DA5EED">
      <w:pPr>
        <w:pStyle w:val="2"/>
        <w:numPr>
          <w:ilvl w:val="0"/>
          <w:numId w:val="0"/>
        </w:numPr>
        <w:spacing w:before="0" w:after="0" w:line="240" w:lineRule="auto"/>
        <w:ind w:left="482"/>
        <w:rPr>
          <w:szCs w:val="22"/>
        </w:rPr>
      </w:pPr>
      <w:r>
        <w:rPr>
          <w:szCs w:val="22"/>
        </w:rPr>
        <w:t xml:space="preserve">      </w:t>
      </w:r>
      <w:r w:rsidR="00AC6F63" w:rsidRPr="00534B19">
        <w:rPr>
          <w:szCs w:val="22"/>
        </w:rPr>
        <w:t> </w:t>
      </w:r>
      <w:r w:rsidR="00253702" w:rsidRPr="00534B19">
        <w:rPr>
          <w:szCs w:val="22"/>
        </w:rPr>
        <w:t xml:space="preserve">г. </w:t>
      </w:r>
      <w:r w:rsidR="00253702" w:rsidRPr="00A07328">
        <w:rPr>
          <w:szCs w:val="22"/>
        </w:rPr>
        <w:t xml:space="preserve">Ковров, </w:t>
      </w:r>
      <w:bookmarkEnd w:id="16"/>
      <w:r w:rsidR="00DA5EED">
        <w:rPr>
          <w:szCs w:val="22"/>
        </w:rPr>
        <w:t>проспект Ленина, 42</w:t>
      </w:r>
    </w:p>
    <w:p w14:paraId="64DB60F6" w14:textId="72178696" w:rsidR="005E170A" w:rsidRPr="00A07328" w:rsidRDefault="00AC6F63" w:rsidP="00DA5EED">
      <w:pPr>
        <w:pStyle w:val="2"/>
        <w:spacing w:before="0" w:after="0" w:line="240" w:lineRule="auto"/>
        <w:rPr>
          <w:szCs w:val="22"/>
        </w:rPr>
      </w:pPr>
      <w:bookmarkStart w:id="17" w:name="_ref_1-32657177c4d344"/>
      <w:r w:rsidRPr="00A07328">
        <w:rPr>
          <w:szCs w:val="22"/>
        </w:rPr>
        <w:t>Обучение производ</w:t>
      </w:r>
      <w:r w:rsidR="00534B19">
        <w:rPr>
          <w:szCs w:val="22"/>
        </w:rPr>
        <w:t>ится в соответствии с</w:t>
      </w:r>
      <w:r w:rsidRPr="00A07328">
        <w:rPr>
          <w:szCs w:val="22"/>
        </w:rPr>
        <w:t xml:space="preserve"> расписанием занятий</w:t>
      </w:r>
      <w:bookmarkEnd w:id="17"/>
      <w:r w:rsidR="00534B19">
        <w:rPr>
          <w:szCs w:val="22"/>
        </w:rPr>
        <w:t>.</w:t>
      </w:r>
    </w:p>
    <w:p w14:paraId="4F23AE49" w14:textId="77777777" w:rsidR="005E170A" w:rsidRPr="00A07328" w:rsidRDefault="00AC6F63" w:rsidP="00DA5EED">
      <w:pPr>
        <w:pStyle w:val="2"/>
        <w:spacing w:before="0" w:after="0" w:line="240" w:lineRule="auto"/>
        <w:rPr>
          <w:szCs w:val="22"/>
        </w:rPr>
      </w:pPr>
      <w:bookmarkStart w:id="18" w:name="_ref_1-627738f7c1654a"/>
      <w:r w:rsidRPr="00A07328">
        <w:rPr>
          <w:szCs w:val="22"/>
        </w:rPr>
        <w:t>Исполнитель обязан зачислить обучающегося на курс обучения после внесения оплаты согласно условиям Договора.</w:t>
      </w:r>
      <w:bookmarkEnd w:id="18"/>
    </w:p>
    <w:p w14:paraId="26E1F618" w14:textId="26F254EE" w:rsidR="005E170A" w:rsidRPr="00A07328" w:rsidRDefault="00AC6F63" w:rsidP="00DA5EED">
      <w:pPr>
        <w:pStyle w:val="2"/>
        <w:spacing w:before="0" w:after="0" w:line="240" w:lineRule="auto"/>
        <w:rPr>
          <w:szCs w:val="22"/>
        </w:rPr>
      </w:pPr>
      <w:bookmarkStart w:id="19" w:name="_ref_1-6a3eefdad88b4d"/>
      <w:r w:rsidRPr="00A07328">
        <w:rPr>
          <w:szCs w:val="22"/>
        </w:rPr>
        <w:t xml:space="preserve">Итоговая аттестация проводится в форме </w:t>
      </w:r>
      <w:r w:rsidR="00253702" w:rsidRPr="00A07328">
        <w:rPr>
          <w:szCs w:val="22"/>
        </w:rPr>
        <w:t>выпускных теоретических и практических</w:t>
      </w:r>
      <w:r w:rsidRPr="00A07328">
        <w:rPr>
          <w:szCs w:val="22"/>
        </w:rPr>
        <w:t xml:space="preserve"> экзамен</w:t>
      </w:r>
      <w:r w:rsidR="00253702" w:rsidRPr="00A07328">
        <w:rPr>
          <w:szCs w:val="22"/>
        </w:rPr>
        <w:t>ов</w:t>
      </w:r>
      <w:r w:rsidRPr="00A07328">
        <w:rPr>
          <w:szCs w:val="22"/>
        </w:rPr>
        <w:t>.</w:t>
      </w:r>
      <w:bookmarkEnd w:id="19"/>
    </w:p>
    <w:p w14:paraId="30A80BFF" w14:textId="4CF72373" w:rsidR="005E170A" w:rsidRPr="00A07328" w:rsidRDefault="00253702" w:rsidP="00DA5EED">
      <w:pPr>
        <w:spacing w:before="0" w:after="0" w:line="240" w:lineRule="auto"/>
      </w:pPr>
      <w:r w:rsidRPr="00A07328">
        <w:t xml:space="preserve">4.8 </w:t>
      </w:r>
      <w:r w:rsidR="00AC6F63" w:rsidRPr="00A07328">
        <w:t xml:space="preserve">Возраст обучающегося на дату начала оказания услуг должен составлять </w:t>
      </w:r>
      <w:r w:rsidRPr="00A07328">
        <w:t>16 лет и старше</w:t>
      </w:r>
      <w:r w:rsidR="00AC6F63" w:rsidRPr="00A07328">
        <w:t>.</w:t>
      </w:r>
    </w:p>
    <w:p w14:paraId="39E10792" w14:textId="77777777" w:rsidR="005E170A" w:rsidRPr="00A07328" w:rsidRDefault="00AC6F63" w:rsidP="00DA5EED">
      <w:pPr>
        <w:pStyle w:val="2"/>
        <w:spacing w:before="0" w:after="0" w:line="240" w:lineRule="auto"/>
        <w:rPr>
          <w:szCs w:val="22"/>
        </w:rPr>
      </w:pPr>
      <w:bookmarkStart w:id="20" w:name="_ref_1-8d0e6d80c5614c"/>
      <w:r w:rsidRPr="00A07328">
        <w:rPr>
          <w:szCs w:val="22"/>
        </w:rPr>
        <w:t>Обучающийся обязан:</w:t>
      </w:r>
      <w:bookmarkEnd w:id="20"/>
    </w:p>
    <w:p w14:paraId="08EC4AA4" w14:textId="154B8D73" w:rsidR="005E170A" w:rsidRPr="00A07328" w:rsidRDefault="00A07328" w:rsidP="00DA5EED">
      <w:pPr>
        <w:spacing w:before="0" w:after="0" w:line="240" w:lineRule="auto"/>
      </w:pPr>
      <w:r>
        <w:t xml:space="preserve">4.8.1. </w:t>
      </w:r>
      <w:r w:rsidR="00253702" w:rsidRPr="00A07328">
        <w:t>Д</w:t>
      </w:r>
      <w:r w:rsidR="00AC6F63" w:rsidRPr="00A07328"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</w:t>
      </w:r>
      <w:r w:rsidR="00253702" w:rsidRPr="00A07328">
        <w:t xml:space="preserve"> и практические</w:t>
      </w:r>
      <w:r w:rsidR="00AC6F63" w:rsidRPr="00A07328">
        <w:t xml:space="preserve">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0352000A" w14:textId="7CA36864" w:rsidR="00253702" w:rsidRPr="00A07328" w:rsidRDefault="00A07328" w:rsidP="00DA5EED">
      <w:pPr>
        <w:spacing w:before="0" w:after="0" w:line="240" w:lineRule="auto"/>
      </w:pPr>
      <w:r>
        <w:t xml:space="preserve">4.8.2.  </w:t>
      </w:r>
      <w:r w:rsidR="00253702" w:rsidRPr="00253702">
        <w:t>Оплатить оказанные ему услуги в сроки и в порядке, определенные договором</w:t>
      </w:r>
      <w:r w:rsidR="00253702" w:rsidRPr="00A07328">
        <w:t>;</w:t>
      </w:r>
    </w:p>
    <w:p w14:paraId="4B361C47" w14:textId="146C02ED" w:rsidR="00253702" w:rsidRPr="00A07328" w:rsidRDefault="00253702" w:rsidP="00DA5EED">
      <w:pPr>
        <w:pStyle w:val="3"/>
        <w:numPr>
          <w:ilvl w:val="2"/>
          <w:numId w:val="8"/>
        </w:numPr>
        <w:spacing w:before="0" w:after="0" w:line="240" w:lineRule="auto"/>
      </w:pPr>
      <w:r w:rsidRPr="00253702">
        <w:t xml:space="preserve">Сдать все необходимые документы в </w:t>
      </w:r>
      <w:r w:rsidRPr="00A07328">
        <w:t>Исполнителю</w:t>
      </w:r>
      <w:r w:rsidRPr="00253702">
        <w:t xml:space="preserve"> до начала обучения</w:t>
      </w:r>
      <w:r w:rsidRPr="00A07328">
        <w:t>;</w:t>
      </w:r>
    </w:p>
    <w:p w14:paraId="60B85BA9" w14:textId="4BA9F2E2" w:rsidR="00253702" w:rsidRPr="00A07328" w:rsidRDefault="00A07328" w:rsidP="00DA5EED">
      <w:pPr>
        <w:spacing w:before="0" w:after="0" w:line="240" w:lineRule="auto"/>
        <w:ind w:left="482" w:firstLine="0"/>
      </w:pPr>
      <w:r>
        <w:t xml:space="preserve">4.8.4. </w:t>
      </w:r>
      <w:r w:rsidR="00253702" w:rsidRPr="00253702">
        <w:t xml:space="preserve">Извещать </w:t>
      </w:r>
      <w:r w:rsidR="00253702" w:rsidRPr="00A07328">
        <w:t>Исполнителя</w:t>
      </w:r>
      <w:r w:rsidR="00253702" w:rsidRPr="00253702">
        <w:t xml:space="preserve"> об уважительных причинах отсутствия на занятиях</w:t>
      </w:r>
      <w:r w:rsidR="00253702" w:rsidRPr="00A07328">
        <w:t>.</w:t>
      </w:r>
    </w:p>
    <w:p w14:paraId="3AC0C5C6" w14:textId="10C7B060" w:rsidR="00253702" w:rsidRPr="00A07328" w:rsidRDefault="00A07328" w:rsidP="00DA5EED">
      <w:pPr>
        <w:spacing w:before="0" w:after="0" w:line="240" w:lineRule="auto"/>
        <w:ind w:left="482" w:firstLine="0"/>
      </w:pPr>
      <w:r>
        <w:t xml:space="preserve">4.8.5. </w:t>
      </w:r>
      <w:r w:rsidR="00253702" w:rsidRPr="00253702">
        <w:t xml:space="preserve">Бережно относиться к имуществу </w:t>
      </w:r>
      <w:r w:rsidR="00253702" w:rsidRPr="00A07328">
        <w:t>Исполнителя</w:t>
      </w:r>
      <w:r w:rsidR="00253702" w:rsidRPr="00253702">
        <w:t xml:space="preserve"> и третьих лиц</w:t>
      </w:r>
      <w:r w:rsidR="00253702" w:rsidRPr="00A07328">
        <w:t>;</w:t>
      </w:r>
    </w:p>
    <w:p w14:paraId="6DA78FEB" w14:textId="330D3E91" w:rsidR="00253702" w:rsidRPr="00A07328" w:rsidRDefault="00253702" w:rsidP="00DA5EED">
      <w:pPr>
        <w:pStyle w:val="3"/>
        <w:numPr>
          <w:ilvl w:val="2"/>
          <w:numId w:val="9"/>
        </w:numPr>
        <w:spacing w:before="0" w:after="0" w:line="240" w:lineRule="auto"/>
      </w:pPr>
      <w:r w:rsidRPr="00253702">
        <w:lastRenderedPageBreak/>
        <w:t>Возмещать ущерб, причиненный имуществу Автошколы и третьих лиц</w:t>
      </w:r>
      <w:r w:rsidRPr="00A07328">
        <w:t xml:space="preserve"> </w:t>
      </w:r>
      <w:r w:rsidRPr="00253702">
        <w:t>в соответствии с законодательством Российской</w:t>
      </w:r>
      <w:r w:rsidRPr="00A07328">
        <w:t xml:space="preserve"> </w:t>
      </w:r>
      <w:r w:rsidRPr="00253702">
        <w:t>Федерации</w:t>
      </w:r>
      <w:r w:rsidRPr="00A07328">
        <w:t>.</w:t>
      </w:r>
    </w:p>
    <w:p w14:paraId="6504C83D" w14:textId="32F98C66" w:rsidR="00A07328" w:rsidRDefault="00A07328" w:rsidP="00DA5EED">
      <w:pPr>
        <w:pStyle w:val="3"/>
        <w:numPr>
          <w:ilvl w:val="2"/>
          <w:numId w:val="9"/>
        </w:numPr>
        <w:spacing w:before="0" w:after="0" w:line="240" w:lineRule="auto"/>
      </w:pPr>
      <w:r w:rsidRPr="00A07328">
        <w:t>Не позднее, чем за 24 часа уведомить администрацию или мастера производственного обучения о невозможности присутствовать на практическом занятии.</w:t>
      </w:r>
    </w:p>
    <w:p w14:paraId="422BD6EA" w14:textId="3FF191CE" w:rsidR="00A07328" w:rsidRDefault="00A07328" w:rsidP="00DA5EED">
      <w:pPr>
        <w:pStyle w:val="2"/>
        <w:spacing w:before="0" w:after="0" w:line="240" w:lineRule="auto"/>
        <w:rPr>
          <w:sz w:val="24"/>
          <w:szCs w:val="24"/>
        </w:rPr>
      </w:pPr>
      <w:r w:rsidRPr="00A07328">
        <w:rPr>
          <w:sz w:val="24"/>
          <w:szCs w:val="24"/>
        </w:rPr>
        <w:t>Обучающийся имеет право:</w:t>
      </w:r>
    </w:p>
    <w:p w14:paraId="31736800" w14:textId="0382720C" w:rsidR="00A07328" w:rsidRDefault="00A07328" w:rsidP="00DA5EED">
      <w:pPr>
        <w:pStyle w:val="3"/>
        <w:spacing w:before="0" w:after="0" w:line="240" w:lineRule="auto"/>
        <w:rPr>
          <w:sz w:val="24"/>
          <w:szCs w:val="24"/>
        </w:rPr>
      </w:pPr>
      <w:r w:rsidRPr="00A07328">
        <w:rPr>
          <w:sz w:val="24"/>
          <w:szCs w:val="24"/>
        </w:rPr>
        <w:t>Посещать</w:t>
      </w:r>
      <w:r>
        <w:rPr>
          <w:sz w:val="24"/>
          <w:szCs w:val="24"/>
        </w:rPr>
        <w:t xml:space="preserve"> </w:t>
      </w:r>
      <w:r w:rsidRPr="00A07328">
        <w:rPr>
          <w:sz w:val="24"/>
          <w:szCs w:val="24"/>
        </w:rPr>
        <w:t>занятия, пользоваться</w:t>
      </w:r>
      <w:r>
        <w:rPr>
          <w:sz w:val="24"/>
          <w:szCs w:val="24"/>
        </w:rPr>
        <w:t xml:space="preserve"> оборудованием и транспортными средствами, </w:t>
      </w:r>
      <w:r w:rsidRPr="00A07328">
        <w:rPr>
          <w:sz w:val="24"/>
          <w:szCs w:val="24"/>
        </w:rPr>
        <w:t>предоставляемым</w:t>
      </w:r>
      <w:r>
        <w:rPr>
          <w:sz w:val="24"/>
          <w:szCs w:val="24"/>
        </w:rPr>
        <w:t xml:space="preserve">и в </w:t>
      </w:r>
      <w:r w:rsidRPr="00A07328">
        <w:rPr>
          <w:sz w:val="24"/>
          <w:szCs w:val="24"/>
        </w:rPr>
        <w:t>образовательных целях</w:t>
      </w:r>
      <w:r>
        <w:rPr>
          <w:sz w:val="24"/>
          <w:szCs w:val="24"/>
        </w:rPr>
        <w:t>.</w:t>
      </w:r>
    </w:p>
    <w:p w14:paraId="3E5DDFED" w14:textId="1A5CA81B" w:rsidR="00A07328" w:rsidRDefault="00A07328" w:rsidP="00DA5EED">
      <w:pPr>
        <w:pStyle w:val="3"/>
        <w:spacing w:before="0" w:after="0" w:line="240" w:lineRule="auto"/>
        <w:rPr>
          <w:sz w:val="24"/>
          <w:szCs w:val="24"/>
        </w:rPr>
      </w:pPr>
      <w:r w:rsidRPr="00A07328">
        <w:rPr>
          <w:sz w:val="24"/>
          <w:szCs w:val="24"/>
        </w:rPr>
        <w:t>Отказаться от оплаты дополнительных услуг, не предусмотренных настоящим договором и соглашением с</w:t>
      </w:r>
      <w:r>
        <w:rPr>
          <w:sz w:val="24"/>
          <w:szCs w:val="24"/>
        </w:rPr>
        <w:t xml:space="preserve"> Исполнителем.</w:t>
      </w:r>
    </w:p>
    <w:p w14:paraId="6FA9D2D2" w14:textId="5CEFABC9" w:rsidR="00A07328" w:rsidRDefault="00A07328" w:rsidP="00DA5EED">
      <w:pPr>
        <w:pStyle w:val="3"/>
        <w:spacing w:before="0" w:after="0" w:line="240" w:lineRule="auto"/>
        <w:rPr>
          <w:sz w:val="24"/>
          <w:szCs w:val="24"/>
        </w:rPr>
      </w:pPr>
      <w:r w:rsidRPr="00A07328">
        <w:rPr>
          <w:sz w:val="24"/>
          <w:szCs w:val="24"/>
        </w:rPr>
        <w:t xml:space="preserve">Получать необходимую информацию об </w:t>
      </w:r>
      <w:r>
        <w:rPr>
          <w:sz w:val="24"/>
          <w:szCs w:val="24"/>
        </w:rPr>
        <w:t>Исполнителе.</w:t>
      </w:r>
    </w:p>
    <w:p w14:paraId="719E12FC" w14:textId="06E7685F" w:rsidR="00A07328" w:rsidRDefault="00A07328" w:rsidP="00DA5EED">
      <w:pPr>
        <w:pStyle w:val="3"/>
        <w:spacing w:before="0" w:after="0" w:line="240" w:lineRule="auto"/>
        <w:rPr>
          <w:sz w:val="24"/>
          <w:szCs w:val="24"/>
        </w:rPr>
      </w:pPr>
      <w:r w:rsidRPr="00A07328">
        <w:rPr>
          <w:sz w:val="24"/>
          <w:szCs w:val="24"/>
        </w:rPr>
        <w:t>В любое время отказаться от исполнения настоящего договора при условии оплат</w:t>
      </w:r>
      <w:r>
        <w:rPr>
          <w:sz w:val="24"/>
          <w:szCs w:val="24"/>
        </w:rPr>
        <w:t xml:space="preserve">ы Исполнителю </w:t>
      </w:r>
      <w:r w:rsidRPr="00A07328">
        <w:rPr>
          <w:sz w:val="24"/>
          <w:szCs w:val="24"/>
        </w:rPr>
        <w:t>фактически понесенны</w:t>
      </w:r>
      <w:r>
        <w:rPr>
          <w:sz w:val="24"/>
          <w:szCs w:val="24"/>
        </w:rPr>
        <w:t xml:space="preserve">х </w:t>
      </w:r>
      <w:r w:rsidRPr="00A07328">
        <w:rPr>
          <w:sz w:val="24"/>
          <w:szCs w:val="24"/>
        </w:rPr>
        <w:t>расходов</w:t>
      </w:r>
      <w:r>
        <w:rPr>
          <w:sz w:val="24"/>
          <w:szCs w:val="24"/>
        </w:rPr>
        <w:t>.</w:t>
      </w:r>
    </w:p>
    <w:p w14:paraId="769BBD14" w14:textId="57464228" w:rsidR="00A07328" w:rsidRDefault="00A07328" w:rsidP="00DA5EED">
      <w:pPr>
        <w:pStyle w:val="3"/>
        <w:spacing w:before="0" w:after="0" w:line="240" w:lineRule="auto"/>
        <w:rPr>
          <w:sz w:val="24"/>
          <w:szCs w:val="24"/>
        </w:rPr>
      </w:pPr>
      <w:r w:rsidRPr="00A07328">
        <w:rPr>
          <w:sz w:val="24"/>
          <w:szCs w:val="24"/>
        </w:rPr>
        <w:t>По окончании срока обучения сдать экзамены и получить документ об изучени</w:t>
      </w:r>
      <w:r>
        <w:rPr>
          <w:sz w:val="24"/>
          <w:szCs w:val="24"/>
        </w:rPr>
        <w:t xml:space="preserve">и образовательной </w:t>
      </w:r>
      <w:r w:rsidRPr="00A07328">
        <w:rPr>
          <w:sz w:val="24"/>
          <w:szCs w:val="24"/>
        </w:rPr>
        <w:t>программы</w:t>
      </w:r>
      <w:r>
        <w:rPr>
          <w:sz w:val="24"/>
          <w:szCs w:val="24"/>
        </w:rPr>
        <w:t>.</w:t>
      </w:r>
    </w:p>
    <w:p w14:paraId="3D64CAE1" w14:textId="51810C1D" w:rsidR="00A07328" w:rsidRDefault="00A07328" w:rsidP="00DA5EED">
      <w:pPr>
        <w:spacing w:before="0" w:after="0" w:line="240" w:lineRule="auto"/>
        <w:rPr>
          <w:sz w:val="24"/>
          <w:szCs w:val="24"/>
        </w:rPr>
      </w:pPr>
      <w:r>
        <w:t xml:space="preserve">4..9.6. Сдать </w:t>
      </w:r>
      <w:r w:rsidRPr="00A07328">
        <w:rPr>
          <w:sz w:val="24"/>
          <w:szCs w:val="24"/>
        </w:rPr>
        <w:t>квалификационные</w:t>
      </w:r>
      <w:r>
        <w:rPr>
          <w:sz w:val="24"/>
          <w:szCs w:val="24"/>
        </w:rPr>
        <w:t xml:space="preserve"> </w:t>
      </w:r>
      <w:r w:rsidRPr="00A07328">
        <w:rPr>
          <w:sz w:val="24"/>
          <w:szCs w:val="24"/>
        </w:rPr>
        <w:t>экзамен</w:t>
      </w:r>
      <w:r>
        <w:rPr>
          <w:sz w:val="24"/>
          <w:szCs w:val="24"/>
        </w:rPr>
        <w:t xml:space="preserve">ы </w:t>
      </w:r>
      <w:r w:rsidRPr="00A07328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A07328">
        <w:rPr>
          <w:sz w:val="24"/>
          <w:szCs w:val="24"/>
        </w:rPr>
        <w:t>право</w:t>
      </w:r>
      <w:r>
        <w:rPr>
          <w:sz w:val="24"/>
          <w:szCs w:val="24"/>
        </w:rPr>
        <w:t xml:space="preserve"> </w:t>
      </w:r>
      <w:r w:rsidRPr="00A07328">
        <w:rPr>
          <w:sz w:val="24"/>
          <w:szCs w:val="24"/>
        </w:rPr>
        <w:t>управления</w:t>
      </w:r>
      <w:r>
        <w:rPr>
          <w:sz w:val="24"/>
          <w:szCs w:val="24"/>
        </w:rPr>
        <w:t xml:space="preserve"> </w:t>
      </w:r>
      <w:r w:rsidRPr="00A07328">
        <w:rPr>
          <w:sz w:val="24"/>
          <w:szCs w:val="24"/>
        </w:rPr>
        <w:t>транспортным</w:t>
      </w:r>
      <w:r>
        <w:rPr>
          <w:sz w:val="24"/>
          <w:szCs w:val="24"/>
        </w:rPr>
        <w:t xml:space="preserve"> </w:t>
      </w:r>
      <w:r w:rsidRPr="00A07328">
        <w:rPr>
          <w:sz w:val="24"/>
          <w:szCs w:val="24"/>
        </w:rPr>
        <w:t>средством</w:t>
      </w:r>
      <w:r>
        <w:rPr>
          <w:sz w:val="24"/>
          <w:szCs w:val="24"/>
        </w:rPr>
        <w:t xml:space="preserve"> </w:t>
      </w:r>
      <w:r w:rsidRPr="00A07328">
        <w:rPr>
          <w:sz w:val="24"/>
          <w:szCs w:val="24"/>
        </w:rPr>
        <w:t>в экзаменационном отделении</w:t>
      </w:r>
      <w:r>
        <w:rPr>
          <w:sz w:val="24"/>
          <w:szCs w:val="24"/>
        </w:rPr>
        <w:t xml:space="preserve"> </w:t>
      </w:r>
      <w:r w:rsidR="00534B19" w:rsidRPr="00534B19">
        <w:rPr>
          <w:sz w:val="24"/>
          <w:szCs w:val="24"/>
        </w:rPr>
        <w:t xml:space="preserve">РЭО </w:t>
      </w:r>
      <w:r w:rsidR="00DA5EED">
        <w:rPr>
          <w:sz w:val="24"/>
          <w:szCs w:val="24"/>
        </w:rPr>
        <w:t>Госавтоинсиекции</w:t>
      </w:r>
      <w:r w:rsidR="00534B19" w:rsidRPr="00534B19">
        <w:rPr>
          <w:sz w:val="24"/>
          <w:szCs w:val="24"/>
        </w:rPr>
        <w:t xml:space="preserve"> </w:t>
      </w:r>
      <w:r w:rsidR="00534B19">
        <w:rPr>
          <w:sz w:val="24"/>
          <w:szCs w:val="24"/>
        </w:rPr>
        <w:t>МО МВД «Ковровский».</w:t>
      </w:r>
    </w:p>
    <w:p w14:paraId="4CB6C6AF" w14:textId="55103BF2" w:rsidR="005E170A" w:rsidRDefault="00AC6F63" w:rsidP="00DA5EED">
      <w:pPr>
        <w:pStyle w:val="2"/>
        <w:spacing w:before="0" w:after="0" w:line="240" w:lineRule="auto"/>
      </w:pPr>
      <w:bookmarkStart w:id="21" w:name="_ref_1-ce32f50f0c2149"/>
      <w:r>
        <w:t>Исполнитель обязан:</w:t>
      </w:r>
      <w:bookmarkEnd w:id="21"/>
    </w:p>
    <w:p w14:paraId="6AD887A8" w14:textId="7CC0EDFB" w:rsidR="00A07328" w:rsidRDefault="00A07328" w:rsidP="00DA5EED">
      <w:pPr>
        <w:pStyle w:val="3"/>
        <w:spacing w:before="0" w:after="0" w:line="240" w:lineRule="auto"/>
      </w:pPr>
      <w:r>
        <w:t>Обеспечить Заказчику и/или Обучающемуся оказание услуг в полном объеме в соответствии с образовательными программами (частью образовательной программы) и условиями Договора;</w:t>
      </w:r>
    </w:p>
    <w:p w14:paraId="10769E56" w14:textId="347EBF20" w:rsidR="00A07328" w:rsidRDefault="00A07328" w:rsidP="00DA5EED">
      <w:pPr>
        <w:pStyle w:val="3"/>
        <w:spacing w:before="0" w:after="0" w:line="240" w:lineRule="auto"/>
      </w:pPr>
      <w:r>
        <w:t>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14:paraId="7D77107A" w14:textId="0A82FF8D" w:rsidR="00A07328" w:rsidRDefault="00A07328" w:rsidP="00DA5EED">
      <w:pPr>
        <w:pStyle w:val="2"/>
        <w:spacing w:before="0" w:after="0" w:line="240" w:lineRule="auto"/>
      </w:pPr>
      <w:r>
        <w:t>Исполнитель имеет право:</w:t>
      </w:r>
    </w:p>
    <w:p w14:paraId="5E928350" w14:textId="0B8F18E9" w:rsidR="00A07328" w:rsidRDefault="00691AE2" w:rsidP="00DA5EED">
      <w:pPr>
        <w:pStyle w:val="3"/>
        <w:spacing w:before="0" w:after="0" w:line="240" w:lineRule="auto"/>
        <w:rPr>
          <w:sz w:val="24"/>
          <w:szCs w:val="24"/>
        </w:rPr>
      </w:pPr>
      <w:r w:rsidRPr="00691AE2">
        <w:rPr>
          <w:sz w:val="24"/>
          <w:szCs w:val="24"/>
        </w:rPr>
        <w:t>Устанавливать учебное расписание и учебный график</w:t>
      </w:r>
      <w:r>
        <w:rPr>
          <w:sz w:val="24"/>
          <w:szCs w:val="24"/>
        </w:rPr>
        <w:t>.</w:t>
      </w:r>
    </w:p>
    <w:p w14:paraId="0BBB49C3" w14:textId="736ED59C" w:rsidR="00691AE2" w:rsidRDefault="00691AE2" w:rsidP="00DA5EED">
      <w:pPr>
        <w:pStyle w:val="3"/>
        <w:spacing w:before="0" w:after="0" w:line="240" w:lineRule="auto"/>
        <w:rPr>
          <w:sz w:val="24"/>
          <w:szCs w:val="24"/>
        </w:rPr>
      </w:pPr>
      <w:r w:rsidRPr="00691AE2">
        <w:rPr>
          <w:sz w:val="24"/>
          <w:szCs w:val="24"/>
        </w:rPr>
        <w:t xml:space="preserve">Требовать оплаты услуг, предусмотренных </w:t>
      </w:r>
      <w:r>
        <w:rPr>
          <w:sz w:val="24"/>
          <w:szCs w:val="24"/>
        </w:rPr>
        <w:t>настоящим договором.</w:t>
      </w:r>
    </w:p>
    <w:p w14:paraId="7E05A8C5" w14:textId="7215510D" w:rsidR="00691AE2" w:rsidRDefault="00691AE2" w:rsidP="00DA5EED">
      <w:pPr>
        <w:pStyle w:val="3"/>
        <w:spacing w:before="0" w:after="0" w:line="240" w:lineRule="auto"/>
        <w:rPr>
          <w:sz w:val="24"/>
          <w:szCs w:val="24"/>
        </w:rPr>
      </w:pPr>
      <w:r w:rsidRPr="00691AE2">
        <w:rPr>
          <w:sz w:val="24"/>
          <w:szCs w:val="24"/>
        </w:rPr>
        <w:t xml:space="preserve">Переносить дату и время проведения занятий, предварительно уведомив об этом </w:t>
      </w:r>
      <w:r>
        <w:rPr>
          <w:sz w:val="24"/>
          <w:szCs w:val="24"/>
        </w:rPr>
        <w:t>О</w:t>
      </w:r>
      <w:r w:rsidRPr="00691AE2">
        <w:rPr>
          <w:sz w:val="24"/>
          <w:szCs w:val="24"/>
        </w:rPr>
        <w:t>бучающегося</w:t>
      </w:r>
      <w:r>
        <w:rPr>
          <w:sz w:val="24"/>
          <w:szCs w:val="24"/>
        </w:rPr>
        <w:t>.</w:t>
      </w:r>
    </w:p>
    <w:p w14:paraId="36D3652C" w14:textId="454A0D84" w:rsidR="00691AE2" w:rsidRDefault="00691AE2" w:rsidP="00DA5EED">
      <w:pPr>
        <w:pStyle w:val="3"/>
        <w:spacing w:before="0" w:after="0" w:line="240" w:lineRule="auto"/>
        <w:rPr>
          <w:sz w:val="24"/>
          <w:szCs w:val="24"/>
        </w:rPr>
      </w:pPr>
      <w:r w:rsidRPr="00691AE2">
        <w:rPr>
          <w:sz w:val="24"/>
          <w:szCs w:val="24"/>
        </w:rPr>
        <w:t>Отказаться от исполнения настоящего договора при условии пропуска Обучающимся более 20% теоретических занятий без</w:t>
      </w:r>
      <w:r>
        <w:rPr>
          <w:sz w:val="24"/>
          <w:szCs w:val="24"/>
        </w:rPr>
        <w:t xml:space="preserve"> </w:t>
      </w:r>
      <w:r w:rsidRPr="00691AE2">
        <w:rPr>
          <w:sz w:val="24"/>
          <w:szCs w:val="24"/>
        </w:rPr>
        <w:t xml:space="preserve">уважительной причины без полного или частичного возмещения убытков </w:t>
      </w:r>
      <w:r>
        <w:rPr>
          <w:sz w:val="24"/>
          <w:szCs w:val="24"/>
        </w:rPr>
        <w:t>Заказчику.</w:t>
      </w:r>
    </w:p>
    <w:p w14:paraId="01AD76C9" w14:textId="77777777" w:rsidR="005E170A" w:rsidRDefault="00AC6F63" w:rsidP="00DA5EED">
      <w:pPr>
        <w:pStyle w:val="2"/>
        <w:spacing w:before="0" w:after="0" w:line="240" w:lineRule="auto"/>
      </w:pPr>
      <w:bookmarkStart w:id="22" w:name="_ref_1-fc83903ecdf24d"/>
      <w:r>
        <w:t>По завершении предоставления услуг стороны подписывают акт об оказанных услугах, которым подтверждается получение услуг Заказчиком.</w:t>
      </w:r>
      <w:bookmarkEnd w:id="22"/>
    </w:p>
    <w:p w14:paraId="3FD0ADD2" w14:textId="77777777" w:rsidR="005E170A" w:rsidRDefault="00AC6F63" w:rsidP="00DA5EED">
      <w:pPr>
        <w:pStyle w:val="2"/>
        <w:spacing w:before="0" w:after="0" w:line="240" w:lineRule="auto"/>
      </w:pPr>
      <w:bookmarkStart w:id="23" w:name="_ref_1-5b0cc469e3a443"/>
      <w:r>
        <w:t>Исполнитель вправе по своему усмотрению привлекать для оказания услуг по Договору третьих лиц (субисполнителей).</w:t>
      </w:r>
      <w:bookmarkEnd w:id="23"/>
    </w:p>
    <w:p w14:paraId="43A927FB" w14:textId="77777777" w:rsidR="005E170A" w:rsidRDefault="00AC6F63" w:rsidP="00DA5EED">
      <w:pPr>
        <w:pStyle w:val="1"/>
        <w:spacing w:before="0" w:after="0" w:line="240" w:lineRule="auto"/>
      </w:pPr>
      <w:bookmarkStart w:id="24" w:name="_ref_1-f2c32a6d89014f"/>
      <w:r>
        <w:t>Ответственность сторон</w:t>
      </w:r>
      <w:bookmarkEnd w:id="24"/>
    </w:p>
    <w:p w14:paraId="5FDAB2BA" w14:textId="37B26734" w:rsidR="005E170A" w:rsidRDefault="00AC6F63" w:rsidP="00DA5EED">
      <w:pPr>
        <w:pStyle w:val="2"/>
        <w:spacing w:before="0" w:after="0" w:line="240" w:lineRule="auto"/>
      </w:pPr>
      <w:bookmarkStart w:id="25" w:name="_ref_1-4e70c1ba1d1145"/>
      <w: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образовательных услуг, а также в связи с недостатками оказанных услуг.</w:t>
      </w:r>
      <w:bookmarkEnd w:id="25"/>
    </w:p>
    <w:p w14:paraId="522E022B" w14:textId="3910E00C" w:rsidR="00691AE2" w:rsidRPr="00691AE2" w:rsidRDefault="00691AE2" w:rsidP="00DA5EED">
      <w:pPr>
        <w:pStyle w:val="2"/>
        <w:spacing w:before="0" w:after="0" w:line="240" w:lineRule="auto"/>
      </w:pPr>
      <w:r>
        <w:t>Исполнитель не несет ответственности, не дает гарантию успешной сдачи экзамена в ГИБДД.</w:t>
      </w:r>
    </w:p>
    <w:p w14:paraId="64077624" w14:textId="77777777" w:rsidR="005E170A" w:rsidRDefault="00AC6F63" w:rsidP="00DA5EED">
      <w:pPr>
        <w:pStyle w:val="1"/>
        <w:spacing w:before="0" w:after="0" w:line="240" w:lineRule="auto"/>
      </w:pPr>
      <w:bookmarkStart w:id="26" w:name="_ref_1-f3ce759943f041"/>
      <w:r>
        <w:t>Изменение и расторжение договора</w:t>
      </w:r>
      <w:bookmarkEnd w:id="26"/>
    </w:p>
    <w:p w14:paraId="0D4C247D" w14:textId="77777777" w:rsidR="005E170A" w:rsidRDefault="00AC6F63" w:rsidP="00DA5EED">
      <w:pPr>
        <w:pStyle w:val="2"/>
        <w:spacing w:before="0" w:after="0" w:line="240" w:lineRule="auto"/>
      </w:pPr>
      <w:bookmarkStart w:id="27" w:name="_ref_1-7468b664288d45"/>
      <w:r>
        <w:t>Договор может быть изменен или расторгнут по соглашению сторон в любое время, если иное не предусмотрено Гражданским кодексом РФ или другими законами.</w:t>
      </w:r>
      <w:bookmarkEnd w:id="27"/>
    </w:p>
    <w:p w14:paraId="240D8758" w14:textId="77777777" w:rsidR="005E170A" w:rsidRDefault="00AC6F63" w:rsidP="00DA5EED">
      <w:pPr>
        <w:pStyle w:val="2"/>
        <w:spacing w:before="0" w:after="0" w:line="240" w:lineRule="auto"/>
      </w:pPr>
      <w:bookmarkStart w:id="28" w:name="_ref_1-95b34942163348"/>
      <w:r>
        <w:t>По инициативе Исполнителя Договор может быть расторгнут в одностороннем порядке в следующих случаях:</w:t>
      </w:r>
      <w:bookmarkEnd w:id="28"/>
    </w:p>
    <w:p w14:paraId="536F6FD2" w14:textId="77777777" w:rsidR="005E170A" w:rsidRDefault="00AC6F63" w:rsidP="00DA5EED">
      <w:pPr>
        <w:spacing w:before="0" w:after="0" w:line="240" w:lineRule="auto"/>
      </w:pPr>
      <w:r>
        <w:t>-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7521B41C" w14:textId="77777777" w:rsidR="005E170A" w:rsidRDefault="00AC6F63" w:rsidP="00DA5EED">
      <w:pPr>
        <w:spacing w:before="0" w:after="0" w:line="240" w:lineRule="auto"/>
      </w:pPr>
      <w:r>
        <w:t>- установление нарушения порядка приема в осуществляющую образовательную деятельность организацию, если нарушение повлекло по вине обучающегося его незаконное зачисление в эту образовательную организацию;</w:t>
      </w:r>
    </w:p>
    <w:p w14:paraId="29079ACC" w14:textId="77777777" w:rsidR="005E170A" w:rsidRDefault="00AC6F63" w:rsidP="00DA5EED">
      <w:pPr>
        <w:spacing w:before="0" w:after="0" w:line="240" w:lineRule="auto"/>
      </w:pPr>
      <w:r>
        <w:t>- просрочка оплаты стоимости платных образовательных услуг;</w:t>
      </w:r>
    </w:p>
    <w:p w14:paraId="23CA4B12" w14:textId="77777777" w:rsidR="005E170A" w:rsidRDefault="00AC6F63" w:rsidP="00DA5EED">
      <w:pPr>
        <w:spacing w:before="0" w:after="0" w:line="240" w:lineRule="auto"/>
      </w:pPr>
      <w:r>
        <w:t>-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22AEA58B" w14:textId="77777777" w:rsidR="005E170A" w:rsidRDefault="00AC6F63" w:rsidP="00DA5EED">
      <w:pPr>
        <w:pStyle w:val="2"/>
        <w:spacing w:before="0" w:after="0" w:line="240" w:lineRule="auto"/>
      </w:pPr>
      <w:bookmarkStart w:id="29" w:name="_ref_1-b58b127c8e0244"/>
      <w:r>
        <w:t>По требованию одной из сторон Договор может быть расторгнут по решению суда только в следующих случаях:</w:t>
      </w:r>
      <w:bookmarkEnd w:id="29"/>
    </w:p>
    <w:p w14:paraId="21117B39" w14:textId="77777777" w:rsidR="005E170A" w:rsidRDefault="00AC6F63" w:rsidP="00DA5EED">
      <w:pPr>
        <w:spacing w:before="0" w:after="0" w:line="240" w:lineRule="auto"/>
      </w:pPr>
      <w:r>
        <w:t>1) при существенном нарушении Договора другой стороной;</w:t>
      </w:r>
    </w:p>
    <w:p w14:paraId="36B0F640" w14:textId="77777777" w:rsidR="005E170A" w:rsidRDefault="00AC6F63" w:rsidP="00DA5EED">
      <w:pPr>
        <w:spacing w:before="0" w:after="0" w:line="240" w:lineRule="auto"/>
      </w:pPr>
      <w:r>
        <w:lastRenderedPageBreak/>
        <w:t>2) в иных случаях, предусмотренных Гражданским кодексом РФ или другими законами.</w:t>
      </w:r>
    </w:p>
    <w:p w14:paraId="3DE3C619" w14:textId="77777777" w:rsidR="005E170A" w:rsidRDefault="00AC6F63" w:rsidP="00DA5EED">
      <w:pPr>
        <w:spacing w:before="0" w:after="0" w:line="240" w:lineRule="auto"/>
      </w:pPr>
      <w:r>
        <w:t>Существенным признается нарушение Договора одной из сторон, которое влечет для другой стороны такой ущерб, что она в значительной степени лишается того, на что вправе была рассчитывать при заключении Договора.</w:t>
      </w:r>
    </w:p>
    <w:p w14:paraId="6633868B" w14:textId="77777777" w:rsidR="005E170A" w:rsidRDefault="00AC6F63" w:rsidP="00DA5EED">
      <w:pPr>
        <w:pStyle w:val="1"/>
        <w:spacing w:before="0" w:after="0" w:line="240" w:lineRule="auto"/>
      </w:pPr>
      <w:bookmarkStart w:id="30" w:name="_ref_1-a56c36e336014d"/>
      <w:r>
        <w:t>Разрешение споров</w:t>
      </w:r>
      <w:bookmarkEnd w:id="30"/>
    </w:p>
    <w:p w14:paraId="3D99A6B8" w14:textId="77777777" w:rsidR="005E170A" w:rsidRDefault="00AC6F63" w:rsidP="00DA5EED">
      <w:pPr>
        <w:pStyle w:val="2"/>
        <w:spacing w:before="0" w:after="0" w:line="240" w:lineRule="auto"/>
      </w:pPr>
      <w:bookmarkStart w:id="31" w:name="_ref_1-a015b2a9fd0940"/>
      <w:r>
        <w:t>Досудебный (претензионный) порядок разрешения споров</w:t>
      </w:r>
      <w:bookmarkEnd w:id="31"/>
    </w:p>
    <w:p w14:paraId="4A9DAD32" w14:textId="77777777" w:rsidR="005E170A" w:rsidRDefault="00AC6F63" w:rsidP="00DA5EED">
      <w:pPr>
        <w:pStyle w:val="3"/>
        <w:spacing w:before="0" w:after="0" w:line="240" w:lineRule="auto"/>
      </w:pPr>
      <w:bookmarkStart w:id="32" w:name="_ref_1-7e84ec82d02e44"/>
      <w:r>
        <w:t>До предъявления иска, вытекающего из Договора, сторона (за исключением обучающегося), 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2"/>
    </w:p>
    <w:p w14:paraId="1E0A3487" w14:textId="77777777" w:rsidR="005E170A" w:rsidRDefault="00AC6F63" w:rsidP="00DA5EED">
      <w:pPr>
        <w:pStyle w:val="3"/>
        <w:spacing w:before="0" w:after="0" w:line="240" w:lineRule="auto"/>
      </w:pPr>
      <w:bookmarkStart w:id="33" w:name="_ref_1-93e5f77a923f48"/>
      <w: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33"/>
    </w:p>
    <w:p w14:paraId="088DDEF6" w14:textId="252D0AE2" w:rsidR="005E170A" w:rsidRDefault="00AC6F63" w:rsidP="00DA5EED">
      <w:pPr>
        <w:pStyle w:val="3"/>
        <w:spacing w:before="0" w:after="0" w:line="240" w:lineRule="auto"/>
      </w:pPr>
      <w:bookmarkStart w:id="34" w:name="_ref_1-7e989905a6c442"/>
      <w:r>
        <w:t xml:space="preserve">Сторона, которая получила претензию, обязана ее рассмотреть и направить письменный мотивированный ответ другой стороне в течение </w:t>
      </w:r>
      <w:r w:rsidR="00691AE2" w:rsidRPr="00691AE2">
        <w:t>10</w:t>
      </w:r>
      <w:r w:rsidR="00691AE2">
        <w:t>-ти</w:t>
      </w:r>
      <w:r>
        <w:t xml:space="preserve"> </w:t>
      </w:r>
      <w:r w:rsidR="00691AE2">
        <w:t xml:space="preserve">дней </w:t>
      </w:r>
      <w:r>
        <w:t>с момента получения претензии.</w:t>
      </w:r>
      <w:bookmarkEnd w:id="34"/>
    </w:p>
    <w:p w14:paraId="45AF3485" w14:textId="475D7393" w:rsidR="005E170A" w:rsidRDefault="00AC6F63" w:rsidP="00DA5EED">
      <w:pPr>
        <w:pStyle w:val="3"/>
        <w:spacing w:before="0" w:after="0" w:line="240" w:lineRule="auto"/>
      </w:pPr>
      <w:bookmarkStart w:id="35" w:name="_ref_1-4cb4af42d12b4c"/>
      <w:r>
        <w:t xml:space="preserve">Заинтересованная сторона вправе обратиться в суд по истечении </w:t>
      </w:r>
      <w:r w:rsidR="00691AE2" w:rsidRPr="00691AE2">
        <w:t>30</w:t>
      </w:r>
      <w:r w:rsidR="00691AE2">
        <w:t>-ти дней</w:t>
      </w:r>
      <w:r w:rsidR="002B4D5E">
        <w:t xml:space="preserve"> </w:t>
      </w:r>
      <w:r>
        <w:t>со дня направления претензии либо в случае, когда ответ на претензию от другой стороны был получен, но заинтересованная сторона по каким-либо причинам с ним не согласна.</w:t>
      </w:r>
      <w:bookmarkEnd w:id="35"/>
    </w:p>
    <w:p w14:paraId="6D7EB226" w14:textId="77777777" w:rsidR="005E170A" w:rsidRDefault="00AC6F63" w:rsidP="00DA5EED">
      <w:pPr>
        <w:pStyle w:val="3"/>
        <w:spacing w:before="0" w:after="0" w:line="240" w:lineRule="auto"/>
      </w:pPr>
      <w:bookmarkStart w:id="36" w:name="_ref_1-7e50da1187b34c"/>
      <w:r>
        <w:t>Для обучающихся данный досудебный (претензионный) порядок разрешения споров не обязателен.</w:t>
      </w:r>
      <w:bookmarkEnd w:id="36"/>
    </w:p>
    <w:p w14:paraId="033C57B0" w14:textId="77777777" w:rsidR="005E170A" w:rsidRDefault="00AC6F63" w:rsidP="00DA5EED">
      <w:pPr>
        <w:pStyle w:val="2"/>
        <w:spacing w:before="0" w:after="0" w:line="240" w:lineRule="auto"/>
      </w:pPr>
      <w:bookmarkStart w:id="37" w:name="_ref_1-1abb790594bf47"/>
      <w:r>
        <w:t>Все споры и разногласия, возникающие между сторонами в рамках Договора или в связи с ним, в том числе касающиеся его заключения или признания недействительным, подлежат разрешению в арбитражном суде или суде общей юрисдикции в соответствии с законодательством РФ.</w:t>
      </w:r>
      <w:bookmarkEnd w:id="37"/>
    </w:p>
    <w:p w14:paraId="3CFCA858" w14:textId="77777777" w:rsidR="005E170A" w:rsidRDefault="00AC6F63" w:rsidP="00DA5EED">
      <w:pPr>
        <w:pStyle w:val="1"/>
        <w:spacing w:before="0" w:after="0" w:line="240" w:lineRule="auto"/>
      </w:pPr>
      <w:bookmarkStart w:id="38" w:name="_ref_1-9ba33db4dafe4f"/>
      <w:r>
        <w:t>Заключительные положения</w:t>
      </w:r>
      <w:bookmarkEnd w:id="38"/>
    </w:p>
    <w:p w14:paraId="659447F7" w14:textId="10BEA40F" w:rsidR="005E170A" w:rsidRDefault="00AC6F63" w:rsidP="00DA5EED">
      <w:pPr>
        <w:pStyle w:val="2"/>
        <w:spacing w:before="0" w:after="0" w:line="240" w:lineRule="auto"/>
      </w:pPr>
      <w:bookmarkStart w:id="39" w:name="_ref_1-9bb3aff068c54b"/>
      <w:r>
        <w:t xml:space="preserve">Договор действует в течение </w:t>
      </w:r>
      <w:r w:rsidR="00DA5EED">
        <w:t>4</w:t>
      </w:r>
      <w:r w:rsidR="005C6761" w:rsidRPr="005C6761">
        <w:t xml:space="preserve"> месяцев</w:t>
      </w:r>
      <w:r w:rsidR="005C6761">
        <w:t xml:space="preserve"> </w:t>
      </w:r>
      <w:r>
        <w:t>с момента</w:t>
      </w:r>
      <w:r w:rsidR="00691AE2">
        <w:t xml:space="preserve"> начала обучения</w:t>
      </w:r>
      <w:r>
        <w:t>.</w:t>
      </w:r>
      <w:bookmarkEnd w:id="39"/>
    </w:p>
    <w:p w14:paraId="0499AA5F" w14:textId="77777777" w:rsidR="005E170A" w:rsidRDefault="00AC6F63" w:rsidP="00DA5EED">
      <w:pPr>
        <w:pStyle w:val="2"/>
        <w:spacing w:before="0" w:after="0" w:line="240" w:lineRule="auto"/>
      </w:pPr>
      <w:bookmarkStart w:id="40" w:name="_ref_1-50e70e327fb243"/>
      <w:r>
        <w:t>Если иное не предусмотрено законом, заявления, уведомления, извещения, требования или иные юридически значимые сообщения, с которыми закон или Договор связывает наступление гражданско-правовых последствий для другого лица, влекут наступление таких последствий с момента доставки соответствующего сообщения этому лицу или его представителю.</w:t>
      </w:r>
      <w:bookmarkEnd w:id="40"/>
    </w:p>
    <w:p w14:paraId="1629B79C" w14:textId="77777777" w:rsidR="005E170A" w:rsidRDefault="00AC6F63" w:rsidP="00DA5EED">
      <w:pPr>
        <w:spacing w:before="0" w:after="0" w:line="240" w:lineRule="auto"/>
      </w:pPr>
      <w: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14:paraId="59759EE2" w14:textId="77777777" w:rsidR="005E170A" w:rsidRDefault="00AC6F63" w:rsidP="00DA5EED">
      <w:pPr>
        <w:pStyle w:val="1"/>
        <w:spacing w:before="0" w:after="0" w:line="240" w:lineRule="auto"/>
      </w:pPr>
      <w:bookmarkStart w:id="41" w:name="_ref_1-cab3c4d58c814f"/>
      <w:r>
        <w:t>Адреса и реквизиты сторон</w:t>
      </w:r>
      <w:bookmarkEnd w:id="41"/>
    </w:p>
    <w:p w14:paraId="5EEDDCBF" w14:textId="77777777" w:rsidR="005E170A" w:rsidRDefault="005E170A" w:rsidP="00DA5EED">
      <w:pPr>
        <w:pStyle w:val="QuoteMargin"/>
        <w:spacing w:before="0" w:line="240" w:lineRule="auto"/>
      </w:pPr>
    </w:p>
    <w:tbl>
      <w:tblPr>
        <w:tblpPr w:leftFromText="180" w:rightFromText="180" w:vertAnchor="text" w:horzAnchor="margin" w:tblpXSpec="center" w:tblpY="128"/>
        <w:tblW w:w="0" w:type="auto"/>
        <w:tblLook w:val="04A0" w:firstRow="1" w:lastRow="0" w:firstColumn="1" w:lastColumn="0" w:noHBand="0" w:noVBand="1"/>
      </w:tblPr>
      <w:tblGrid>
        <w:gridCol w:w="4597"/>
        <w:gridCol w:w="4759"/>
      </w:tblGrid>
      <w:tr w:rsidR="00AC6F63" w14:paraId="49800C57" w14:textId="77777777" w:rsidTr="00AC6F63">
        <w:tc>
          <w:tcPr>
            <w:tcW w:w="4786" w:type="dxa"/>
            <w:shd w:val="clear" w:color="auto" w:fill="auto"/>
          </w:tcPr>
          <w:p w14:paraId="0A59C0E7" w14:textId="77777777" w:rsidR="005C6761" w:rsidRDefault="009E7981" w:rsidP="00DA5EED">
            <w:pPr>
              <w:spacing w:before="0" w:after="0" w:line="240" w:lineRule="auto"/>
            </w:pPr>
            <w:bookmarkStart w:id="42" w:name="_docEnd_1"/>
            <w:bookmarkStart w:id="43" w:name="_Hlk96620398"/>
            <w:bookmarkEnd w:id="42"/>
            <w:r>
              <w:t>Исполнитель</w:t>
            </w:r>
            <w:r w:rsidR="00FD0C65">
              <w:t>:</w:t>
            </w:r>
          </w:p>
          <w:p w14:paraId="7C299D35" w14:textId="304CB8C9" w:rsidR="005C6761" w:rsidRPr="005C6761" w:rsidRDefault="005C6761" w:rsidP="00DA5EED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96071">
              <w:rPr>
                <w:szCs w:val="20"/>
              </w:rPr>
              <w:t xml:space="preserve"> </w:t>
            </w:r>
            <w:r w:rsidRPr="005C6761">
              <w:rPr>
                <w:szCs w:val="20"/>
              </w:rPr>
              <w:t>Общество с ограниченной ответственностью "АЛВИТ"</w:t>
            </w:r>
          </w:p>
          <w:p w14:paraId="6380FBCE" w14:textId="0135F534" w:rsidR="005C6761" w:rsidRPr="005C6761" w:rsidRDefault="005C6761" w:rsidP="00DA5EED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Cs w:val="20"/>
              </w:rPr>
            </w:pPr>
            <w:r w:rsidRPr="005C6761">
              <w:rPr>
                <w:szCs w:val="20"/>
              </w:rPr>
              <w:t xml:space="preserve">Почтовый адрес: 601900, г. Ковров, </w:t>
            </w:r>
            <w:r w:rsidR="00DA5EED">
              <w:rPr>
                <w:szCs w:val="20"/>
              </w:rPr>
              <w:t>проспект Ленина</w:t>
            </w:r>
            <w:r w:rsidRPr="005C6761">
              <w:rPr>
                <w:szCs w:val="20"/>
              </w:rPr>
              <w:t>,</w:t>
            </w:r>
            <w:r w:rsidR="00DA5EED">
              <w:rPr>
                <w:szCs w:val="20"/>
              </w:rPr>
              <w:t xml:space="preserve"> 42</w:t>
            </w:r>
          </w:p>
          <w:p w14:paraId="0BF5DAB1" w14:textId="77777777" w:rsidR="00DA5EED" w:rsidRDefault="005C6761" w:rsidP="00DA5EED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Cs w:val="20"/>
              </w:rPr>
            </w:pPr>
            <w:r w:rsidRPr="005C6761">
              <w:rPr>
                <w:szCs w:val="20"/>
              </w:rPr>
              <w:t xml:space="preserve">юридический адрес: 601909, г. Ковров, </w:t>
            </w:r>
          </w:p>
          <w:p w14:paraId="6648E9EC" w14:textId="1BBBBAB1" w:rsidR="005C6761" w:rsidRPr="005C6761" w:rsidRDefault="005C6761" w:rsidP="00DA5EED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Cs w:val="20"/>
              </w:rPr>
            </w:pPr>
            <w:r w:rsidRPr="005C6761">
              <w:rPr>
                <w:szCs w:val="20"/>
              </w:rPr>
              <w:t>ул. Сосновая, д. 15/1,</w:t>
            </w:r>
          </w:p>
          <w:p w14:paraId="1642E5A5" w14:textId="77777777" w:rsidR="005C6761" w:rsidRPr="005C6761" w:rsidRDefault="005C6761" w:rsidP="00DA5EED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Cs w:val="20"/>
              </w:rPr>
            </w:pPr>
            <w:r w:rsidRPr="005C6761">
              <w:rPr>
                <w:szCs w:val="20"/>
              </w:rPr>
              <w:t xml:space="preserve">телефон 8-930-030-77-55, </w:t>
            </w:r>
          </w:p>
          <w:p w14:paraId="1F70956E" w14:textId="77777777" w:rsidR="005C6761" w:rsidRPr="005C6761" w:rsidRDefault="005C6761" w:rsidP="00DA5EED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Cs w:val="20"/>
              </w:rPr>
            </w:pPr>
            <w:r w:rsidRPr="005C6761">
              <w:rPr>
                <w:szCs w:val="20"/>
              </w:rPr>
              <w:t xml:space="preserve">адрес электронной почты: </w:t>
            </w:r>
            <w:r w:rsidRPr="005C6761">
              <w:rPr>
                <w:szCs w:val="20"/>
                <w:lang w:val="en-US"/>
              </w:rPr>
              <w:t>avtostart</w:t>
            </w:r>
            <w:r w:rsidRPr="005C6761">
              <w:rPr>
                <w:szCs w:val="20"/>
              </w:rPr>
              <w:t>33@</w:t>
            </w:r>
            <w:r w:rsidRPr="005C6761">
              <w:rPr>
                <w:szCs w:val="20"/>
                <w:lang w:val="en-US"/>
              </w:rPr>
              <w:t>yandex</w:t>
            </w:r>
            <w:r w:rsidRPr="005C6761">
              <w:rPr>
                <w:szCs w:val="20"/>
              </w:rPr>
              <w:t>.ru,</w:t>
            </w:r>
          </w:p>
          <w:p w14:paraId="3D215010" w14:textId="77777777" w:rsidR="005C6761" w:rsidRPr="005C6761" w:rsidRDefault="005C6761" w:rsidP="00DA5EED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Cs w:val="20"/>
              </w:rPr>
            </w:pPr>
            <w:r w:rsidRPr="005C6761">
              <w:rPr>
                <w:szCs w:val="20"/>
              </w:rPr>
              <w:t>р/сч 40702810711540000004 Филиал «Центральный» Банка ВТБ (ПАО) г. Москва,</w:t>
            </w:r>
          </w:p>
          <w:p w14:paraId="42094B02" w14:textId="77777777" w:rsidR="005C6761" w:rsidRPr="005C6761" w:rsidRDefault="005C6761" w:rsidP="00DA5EED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Cs w:val="20"/>
              </w:rPr>
            </w:pPr>
            <w:r w:rsidRPr="005C6761">
              <w:rPr>
                <w:szCs w:val="20"/>
              </w:rPr>
              <w:t>к/сч 30101810145250000411, БИК 044525411,</w:t>
            </w:r>
          </w:p>
          <w:p w14:paraId="798F535B" w14:textId="77777777" w:rsidR="005C6761" w:rsidRPr="005C6761" w:rsidRDefault="005C6761" w:rsidP="00DA5EED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Cs w:val="20"/>
              </w:rPr>
            </w:pPr>
            <w:r w:rsidRPr="005C6761">
              <w:rPr>
                <w:szCs w:val="20"/>
              </w:rPr>
              <w:t>ИНН 3305802251, КПП 330501001, ОГРН 1223300000582</w:t>
            </w:r>
          </w:p>
          <w:p w14:paraId="0A7DBCC7" w14:textId="77777777" w:rsidR="005C6761" w:rsidRPr="005C6761" w:rsidRDefault="005C6761" w:rsidP="00DA5EED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C6761">
              <w:rPr>
                <w:sz w:val="24"/>
                <w:szCs w:val="24"/>
              </w:rPr>
              <w:t xml:space="preserve">Генеральный директор: </w:t>
            </w:r>
          </w:p>
          <w:p w14:paraId="1E693E08" w14:textId="2E56E8FF" w:rsidR="005C6761" w:rsidRPr="002B4D5E" w:rsidRDefault="005C6761" w:rsidP="00DA5EED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B4D5E">
              <w:rPr>
                <w:sz w:val="24"/>
                <w:szCs w:val="24"/>
                <w:u w:val="single"/>
              </w:rPr>
              <w:t xml:space="preserve">__________________  </w:t>
            </w:r>
            <w:r w:rsidR="00DA5EED" w:rsidRPr="002B4D5E">
              <w:rPr>
                <w:sz w:val="24"/>
                <w:szCs w:val="24"/>
                <w:u w:val="single"/>
              </w:rPr>
              <w:t>/</w:t>
            </w:r>
            <w:r w:rsidRPr="002B4D5E">
              <w:rPr>
                <w:sz w:val="24"/>
                <w:szCs w:val="24"/>
                <w:u w:val="single"/>
              </w:rPr>
              <w:t xml:space="preserve">    </w:t>
            </w:r>
          </w:p>
          <w:p w14:paraId="467D8C4D" w14:textId="7A8D37C0" w:rsidR="005C6761" w:rsidRPr="005C6761" w:rsidRDefault="005C6761" w:rsidP="00DA5EED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B4D5E">
              <w:rPr>
                <w:sz w:val="24"/>
                <w:szCs w:val="24"/>
              </w:rPr>
              <w:t xml:space="preserve">«___»  </w:t>
            </w:r>
            <w:r w:rsidR="002B4D5E">
              <w:rPr>
                <w:sz w:val="24"/>
                <w:szCs w:val="24"/>
              </w:rPr>
              <w:t xml:space="preserve"> </w:t>
            </w:r>
            <w:r w:rsidRPr="005C6761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 xml:space="preserve">   </w:t>
            </w:r>
            <w:r w:rsidRPr="005C6761">
              <w:rPr>
                <w:sz w:val="24"/>
                <w:szCs w:val="24"/>
              </w:rPr>
              <w:t>202</w:t>
            </w:r>
            <w:r w:rsidR="00DA5EED">
              <w:rPr>
                <w:sz w:val="24"/>
                <w:szCs w:val="24"/>
              </w:rPr>
              <w:t>5</w:t>
            </w:r>
            <w:r w:rsidRPr="005C6761">
              <w:rPr>
                <w:sz w:val="24"/>
                <w:szCs w:val="24"/>
              </w:rPr>
              <w:t xml:space="preserve"> год.</w:t>
            </w:r>
          </w:p>
          <w:p w14:paraId="78965669" w14:textId="7CF09CE7" w:rsidR="00FD0C65" w:rsidRDefault="00FD0C65" w:rsidP="00DA5EED">
            <w:pPr>
              <w:spacing w:before="0" w:after="0" w:line="240" w:lineRule="auto"/>
              <w:ind w:firstLine="0"/>
            </w:pPr>
          </w:p>
          <w:p w14:paraId="068B04F5" w14:textId="34DEF702" w:rsidR="00FD0C65" w:rsidRDefault="00FD0C65" w:rsidP="00DA5EED">
            <w:pPr>
              <w:spacing w:before="0" w:after="0" w:line="240" w:lineRule="auto"/>
              <w:ind w:firstLine="0"/>
            </w:pPr>
          </w:p>
        </w:tc>
        <w:tc>
          <w:tcPr>
            <w:tcW w:w="4786" w:type="dxa"/>
            <w:shd w:val="clear" w:color="auto" w:fill="auto"/>
          </w:tcPr>
          <w:p w14:paraId="1E49D8CA" w14:textId="6965FDFF" w:rsidR="00FD0C65" w:rsidRDefault="009E7981" w:rsidP="00DA5EED">
            <w:pPr>
              <w:spacing w:before="0" w:after="0" w:line="240" w:lineRule="auto"/>
              <w:ind w:firstLine="0"/>
            </w:pPr>
            <w:r>
              <w:t>Заказчик</w:t>
            </w:r>
            <w:r w:rsidR="00FD0C65">
              <w:t>:</w:t>
            </w:r>
          </w:p>
          <w:p w14:paraId="120E7030" w14:textId="77777777" w:rsidR="00FD0C65" w:rsidRDefault="00FD0C65" w:rsidP="00DA5EED">
            <w:pPr>
              <w:spacing w:before="0" w:after="0" w:line="240" w:lineRule="auto"/>
              <w:ind w:firstLine="0"/>
            </w:pPr>
          </w:p>
          <w:p w14:paraId="4EF29AC2" w14:textId="77777777" w:rsidR="00FD0C65" w:rsidRDefault="00FD0C65" w:rsidP="00DA5EED">
            <w:pPr>
              <w:spacing w:before="0" w:after="0" w:line="240" w:lineRule="auto"/>
              <w:ind w:firstLine="0"/>
            </w:pPr>
          </w:p>
          <w:p w14:paraId="4C27DC98" w14:textId="77777777" w:rsidR="00FD0C65" w:rsidRDefault="00FD0C65" w:rsidP="00DA5EED">
            <w:pPr>
              <w:spacing w:before="0" w:after="0" w:line="240" w:lineRule="auto"/>
              <w:ind w:firstLine="0"/>
            </w:pPr>
          </w:p>
          <w:p w14:paraId="1B5F63FD" w14:textId="1F662451" w:rsidR="00FD0C65" w:rsidRPr="00BE2CC9" w:rsidRDefault="00FD0C65" w:rsidP="00DA5EED">
            <w:pPr>
              <w:spacing w:before="0" w:after="0" w:line="240" w:lineRule="auto"/>
              <w:ind w:firstLine="0"/>
              <w:rPr>
                <w:lang w:val="en-US"/>
              </w:rPr>
            </w:pPr>
            <w:r>
              <w:t>__________________/____________________</w:t>
            </w:r>
          </w:p>
          <w:p w14:paraId="358BA685" w14:textId="77777777" w:rsidR="00FD0C65" w:rsidRDefault="00FD0C65" w:rsidP="00DA5EED">
            <w:pPr>
              <w:spacing w:before="0" w:after="0" w:line="240" w:lineRule="auto"/>
              <w:ind w:firstLine="0"/>
            </w:pPr>
            <w:r>
              <w:t>«___»________________________</w:t>
            </w:r>
          </w:p>
        </w:tc>
      </w:tr>
    </w:tbl>
    <w:p w14:paraId="65C6FA91" w14:textId="77777777" w:rsidR="00F03C9E" w:rsidRDefault="00F03C9E" w:rsidP="00DA5EED">
      <w:pPr>
        <w:pStyle w:val="a4"/>
        <w:spacing w:before="0" w:after="0"/>
      </w:pPr>
      <w:bookmarkStart w:id="44" w:name="_docStart_2"/>
      <w:bookmarkEnd w:id="43"/>
      <w:bookmarkEnd w:id="44"/>
    </w:p>
    <w:sectPr w:rsidR="00F03C9E" w:rsidSect="00DA5EED">
      <w:footerReference w:type="default" r:id="rId8"/>
      <w:footerReference w:type="first" r:id="rId9"/>
      <w:footnotePr>
        <w:numRestart w:val="eachSect"/>
      </w:footnotePr>
      <w:pgSz w:w="11907" w:h="16839" w:code="9"/>
      <w:pgMar w:top="568" w:right="850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E1357" w14:textId="77777777" w:rsidR="006F75A7" w:rsidRDefault="006F75A7">
      <w:pPr>
        <w:spacing w:before="0" w:after="0" w:line="240" w:lineRule="auto"/>
      </w:pPr>
      <w:r>
        <w:separator/>
      </w:r>
    </w:p>
  </w:endnote>
  <w:endnote w:type="continuationSeparator" w:id="0">
    <w:p w14:paraId="6C007BF8" w14:textId="77777777" w:rsidR="006F75A7" w:rsidRDefault="006F75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C6E12" w14:textId="7D328F92" w:rsidR="005E170A" w:rsidRDefault="00AC6F63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FF5951">
      <w:rPr>
        <w:noProof/>
      </w:rPr>
      <w:t>4</w:t>
    </w:r>
    <w:r>
      <w:rPr>
        <w:noProof/>
      </w:rPr>
      <w:fldChar w:fldCharType="end"/>
    </w:r>
    <w:r>
      <w:t xml:space="preserve"> из </w:t>
    </w:r>
    <w:r w:rsidR="006F75A7">
      <w:fldChar w:fldCharType="begin"/>
    </w:r>
    <w:r w:rsidR="006F75A7">
      <w:instrText xml:space="preserve"> SECTIONPAGES </w:instrText>
    </w:r>
    <w:r w:rsidR="006F75A7">
      <w:fldChar w:fldCharType="separate"/>
    </w:r>
    <w:r w:rsidR="002B4D5E">
      <w:rPr>
        <w:noProof/>
      </w:rPr>
      <w:t>3</w:t>
    </w:r>
    <w:r w:rsidR="006F75A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888D" w14:textId="0611BE05" w:rsidR="005E170A" w:rsidRDefault="00AC6F63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FF5951">
      <w:rPr>
        <w:noProof/>
      </w:rPr>
      <w:t>1</w:t>
    </w:r>
    <w:r>
      <w:rPr>
        <w:noProof/>
      </w:rPr>
      <w:fldChar w:fldCharType="end"/>
    </w:r>
    <w:r>
      <w:t xml:space="preserve"> из </w:t>
    </w:r>
    <w:r w:rsidR="006F75A7">
      <w:fldChar w:fldCharType="begin"/>
    </w:r>
    <w:r w:rsidR="006F75A7">
      <w:instrText xml:space="preserve"> SECTIONPAGES </w:instrText>
    </w:r>
    <w:r w:rsidR="006F75A7">
      <w:fldChar w:fldCharType="separate"/>
    </w:r>
    <w:r w:rsidR="002B4D5E">
      <w:rPr>
        <w:noProof/>
      </w:rPr>
      <w:t>3</w:t>
    </w:r>
    <w:r w:rsidR="006F75A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CC87A" w14:textId="77777777" w:rsidR="006F75A7" w:rsidRDefault="006F75A7">
      <w:pPr>
        <w:spacing w:before="0" w:after="0" w:line="240" w:lineRule="auto"/>
      </w:pPr>
      <w:r>
        <w:separator/>
      </w:r>
    </w:p>
  </w:footnote>
  <w:footnote w:type="continuationSeparator" w:id="0">
    <w:p w14:paraId="60BD45F1" w14:textId="77777777" w:rsidR="006F75A7" w:rsidRDefault="006F75A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2" w15:restartNumberingAfterBreak="0">
    <w:nsid w:val="00000004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3" w15:restartNumberingAfterBreak="0">
    <w:nsid w:val="00000005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4" w15:restartNumberingAfterBreak="0">
    <w:nsid w:val="00000006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5" w15:restartNumberingAfterBreak="0">
    <w:nsid w:val="00000007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" w15:restartNumberingAfterBreak="0">
    <w:nsid w:val="00000008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7" w15:restartNumberingAfterBreak="0">
    <w:nsid w:val="00000009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8" w15:restartNumberingAfterBreak="0">
    <w:nsid w:val="0000000A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abstractNum w:abstractNumId="9" w15:restartNumberingAfterBreak="0">
    <w:nsid w:val="0000000B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0" w15:restartNumberingAfterBreak="0">
    <w:nsid w:val="0000000C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1" w15:restartNumberingAfterBreak="0">
    <w:nsid w:val="12574A13"/>
    <w:multiLevelType w:val="multilevel"/>
    <w:tmpl w:val="1E7493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862483"/>
    <w:multiLevelType w:val="hybridMultilevel"/>
    <w:tmpl w:val="89143312"/>
    <w:lvl w:ilvl="0" w:tplc="FFFFFFFF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3" w15:restartNumberingAfterBreak="0">
    <w:nsid w:val="467A7A47"/>
    <w:multiLevelType w:val="hybridMultilevel"/>
    <w:tmpl w:val="89143312"/>
    <w:lvl w:ilvl="0" w:tplc="FFFFFFFF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4" w15:restartNumberingAfterBreak="0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15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16" w15:restartNumberingAfterBreak="0">
    <w:nsid w:val="7992166D"/>
    <w:multiLevelType w:val="hybridMultilevel"/>
    <w:tmpl w:val="89143312"/>
    <w:lvl w:ilvl="0" w:tplc="3C9CB9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5"/>
  </w:num>
  <w:num w:numId="2">
    <w:abstractNumId w:val="14"/>
  </w:num>
  <w:num w:numId="3">
    <w:abstractNumId w:val="5"/>
    <w:lvlOverride w:ilvl="0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2"/>
  </w:num>
  <w:num w:numId="7">
    <w:abstractNumId w:val="13"/>
  </w:num>
  <w:num w:numId="8">
    <w:abstractNumId w:val="15"/>
    <w:lvlOverride w:ilvl="0">
      <w:startOverride w:val="4"/>
    </w:lvlOverride>
    <w:lvlOverride w:ilvl="1">
      <w:startOverride w:val="8"/>
    </w:lvlOverride>
    <w:lvlOverride w:ilvl="2">
      <w:startOverride w:val="3"/>
    </w:lvlOverride>
  </w:num>
  <w:num w:numId="9">
    <w:abstractNumId w:val="15"/>
    <w:lvlOverride w:ilvl="0">
      <w:startOverride w:val="4"/>
    </w:lvlOverride>
    <w:lvlOverride w:ilvl="1">
      <w:startOverride w:val="8"/>
    </w:lvlOverride>
    <w:lvlOverride w:ilvl="2">
      <w:startOverride w:val="6"/>
    </w:lvlOverride>
  </w:num>
  <w:num w:numId="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SortMethod w:val="000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9E"/>
    <w:rsid w:val="00053D5A"/>
    <w:rsid w:val="000C632B"/>
    <w:rsid w:val="00253702"/>
    <w:rsid w:val="002A6E2C"/>
    <w:rsid w:val="002B4D5E"/>
    <w:rsid w:val="004C4FFF"/>
    <w:rsid w:val="00534B19"/>
    <w:rsid w:val="005C6761"/>
    <w:rsid w:val="005E170A"/>
    <w:rsid w:val="00691AE2"/>
    <w:rsid w:val="006F2847"/>
    <w:rsid w:val="006F75A7"/>
    <w:rsid w:val="00977EF2"/>
    <w:rsid w:val="009C3FD2"/>
    <w:rsid w:val="009E7981"/>
    <w:rsid w:val="00A07328"/>
    <w:rsid w:val="00A96071"/>
    <w:rsid w:val="00AC6F63"/>
    <w:rsid w:val="00AE3BAB"/>
    <w:rsid w:val="00BE2CC9"/>
    <w:rsid w:val="00DA5EED"/>
    <w:rsid w:val="00F03C9E"/>
    <w:rsid w:val="00FD0C65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DCD9EB"/>
  <w15:docId w15:val="{217E7E66-30B1-4A4B-8E44-0362E5E7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39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39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uiPriority w:val="9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numPr>
        <w:numId w:val="2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link w:val="20"/>
    <w:uiPriority w:val="9"/>
    <w:qFormat/>
    <w:rsid w:val="00B32490"/>
    <w:pPr>
      <w:numPr>
        <w:ilvl w:val="1"/>
        <w:numId w:val="2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link w:val="30"/>
    <w:uiPriority w:val="9"/>
    <w:qFormat/>
    <w:rsid w:val="00B32490"/>
    <w:pPr>
      <w:numPr>
        <w:ilvl w:val="2"/>
        <w:numId w:val="2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link w:val="40"/>
    <w:uiPriority w:val="9"/>
    <w:qFormat/>
    <w:rsid w:val="00B32490"/>
    <w:pPr>
      <w:numPr>
        <w:ilvl w:val="3"/>
        <w:numId w:val="2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link w:val="50"/>
    <w:uiPriority w:val="9"/>
    <w:qFormat/>
    <w:rsid w:val="00B32490"/>
    <w:pPr>
      <w:numPr>
        <w:ilvl w:val="4"/>
        <w:numId w:val="2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link w:val="60"/>
    <w:uiPriority w:val="9"/>
    <w:qFormat/>
    <w:rsid w:val="00B32490"/>
    <w:pPr>
      <w:numPr>
        <w:ilvl w:val="5"/>
        <w:numId w:val="2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link w:val="70"/>
    <w:uiPriority w:val="9"/>
    <w:qFormat/>
    <w:rsid w:val="00B32490"/>
    <w:pPr>
      <w:numPr>
        <w:ilvl w:val="6"/>
        <w:numId w:val="2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link w:val="80"/>
    <w:uiPriority w:val="9"/>
    <w:qFormat/>
    <w:rsid w:val="00B32490"/>
    <w:pPr>
      <w:numPr>
        <w:ilvl w:val="7"/>
        <w:numId w:val="2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link w:val="90"/>
    <w:uiPriority w:val="9"/>
    <w:qFormat/>
    <w:rsid w:val="00B32490"/>
    <w:pPr>
      <w:numPr>
        <w:ilvl w:val="8"/>
        <w:numId w:val="2"/>
      </w:numPr>
      <w:outlineLvl w:val="8"/>
    </w:pPr>
  </w:style>
  <w:style w:type="character" w:customStyle="1" w:styleId="10">
    <w:name w:val="Заголовок 1 Знак"/>
    <w:link w:val="heading1normalunnumbered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link w:val="heading2normal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link w:val="heading3normal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link w:val="heading4normal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link w:val="heading5normal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link w:val="heading6normal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link w:val="heading7normal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link w:val="heading8normal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link w:val="heading9normal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Заголовок Знак"/>
    <w:aliases w:val="Текст сноски Знак Знак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98229F"/>
    <w:rPr>
      <w:b/>
      <w:bCs/>
    </w:rPr>
  </w:style>
  <w:style w:type="character" w:styleId="a9">
    <w:name w:val="Emphasis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98229F"/>
    <w:rPr>
      <w:i/>
      <w:iCs/>
      <w:color w:val="808080"/>
    </w:rPr>
  </w:style>
  <w:style w:type="character" w:styleId="af">
    <w:name w:val="Intense Emphasis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character" w:styleId="afc">
    <w:name w:val="Hyperlink"/>
    <w:unhideWhenUsed/>
    <w:rPr>
      <w:color w:val="0000FF"/>
      <w:u w:val="single"/>
    </w:rPr>
  </w:style>
  <w:style w:type="table" w:styleId="afd">
    <w:name w:val="Table Grid"/>
    <w:basedOn w:val="a1"/>
    <w:uiPriority w:val="59"/>
    <w:rsid w:val="00FD0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1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8161AA42813FF2C5CEF20345109A18045E915A4D486592BF0D91A3DD55F1698951AD87C989255BD5FBE191C1069D654393C4422B6702763792395C742BD39C8CD71B46A9d2R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оказании платных образовательных услуг (договор об образовании)</vt:lpstr>
    </vt:vector>
  </TitlesOfParts>
  <Company>SPecialiST RePack</Company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платных образовательных услуг (договор об образовании)</dc:title>
  <dc:creator>Jurist</dc:creator>
  <dc:description>Консультант Плюс - Конструктор Договоров</dc:description>
  <cp:lastModifiedBy>ПБ</cp:lastModifiedBy>
  <cp:revision>3</cp:revision>
  <cp:lastPrinted>1900-12-31T21:00:00Z</cp:lastPrinted>
  <dcterms:created xsi:type="dcterms:W3CDTF">2025-03-10T10:14:00Z</dcterms:created>
  <dcterms:modified xsi:type="dcterms:W3CDTF">2025-03-10T10:17:00Z</dcterms:modified>
</cp:coreProperties>
</file>